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A064FC" w14:textId="77777777" w:rsidR="007706BE" w:rsidRPr="0058294C" w:rsidRDefault="007706BE" w:rsidP="0052709F">
      <w:pPr>
        <w:pStyle w:val="Heading1"/>
        <w:widowControl/>
        <w:tabs>
          <w:tab w:val="clear" w:pos="-1080"/>
          <w:tab w:val="clear" w:pos="-720"/>
          <w:tab w:val="clear" w:pos="0"/>
          <w:tab w:val="clear" w:pos="360"/>
          <w:tab w:val="clear" w:pos="1080"/>
        </w:tabs>
      </w:pPr>
      <w:r w:rsidRPr="0058294C">
        <w:t xml:space="preserve">SECTION </w:t>
      </w:r>
      <w:r w:rsidR="00A70F30" w:rsidRPr="0058294C">
        <w:t>21</w:t>
      </w:r>
      <w:r w:rsidR="00386A4F" w:rsidRPr="0058294C">
        <w:t>1101</w:t>
      </w:r>
      <w:r w:rsidR="00A57143">
        <w:t xml:space="preserve"> – </w:t>
      </w:r>
      <w:r w:rsidR="008714AC" w:rsidRPr="0058294C">
        <w:t>LEAK TEST</w:t>
      </w:r>
      <w:r w:rsidR="00A70F30" w:rsidRPr="0058294C">
        <w:t xml:space="preserve"> FIRE PROTECTION</w:t>
      </w:r>
      <w:r w:rsidR="008714AC" w:rsidRPr="0058294C">
        <w:t xml:space="preserve"> PIPING</w:t>
      </w:r>
      <w:r w:rsidRPr="0058294C">
        <w:t xml:space="preserve"> SYSTEMS</w:t>
      </w:r>
    </w:p>
    <w:p w14:paraId="124EF62F" w14:textId="40DC2421" w:rsidR="00C823FD" w:rsidRPr="002A7B14" w:rsidRDefault="00C823FD" w:rsidP="00C823FD">
      <w:pPr>
        <w:jc w:val="both"/>
        <w:rPr>
          <w:sz w:val="20"/>
          <w:szCs w:val="20"/>
        </w:rPr>
      </w:pPr>
      <w:r w:rsidRPr="002A7B14">
        <w:rPr>
          <w:sz w:val="20"/>
        </w:rPr>
        <w:t>Latest Edition</w:t>
      </w:r>
      <w:r w:rsidR="008A2F12" w:rsidRPr="002A7B14">
        <w:rPr>
          <w:sz w:val="20"/>
        </w:rPr>
        <w:t xml:space="preserve">: </w:t>
      </w:r>
      <w:r w:rsidR="003D71F3" w:rsidRPr="002A7B14">
        <w:rPr>
          <w:sz w:val="20"/>
        </w:rPr>
        <w:t>0</w:t>
      </w:r>
      <w:r w:rsidR="00A95A01" w:rsidRPr="002A7B14">
        <w:rPr>
          <w:sz w:val="20"/>
        </w:rPr>
        <w:t>8</w:t>
      </w:r>
      <w:r w:rsidR="008A2F12" w:rsidRPr="002A7B14">
        <w:rPr>
          <w:sz w:val="20"/>
        </w:rPr>
        <w:t>-</w:t>
      </w:r>
      <w:r w:rsidR="00847EA6" w:rsidRPr="002A7B14">
        <w:rPr>
          <w:sz w:val="20"/>
        </w:rPr>
        <w:t>1</w:t>
      </w:r>
      <w:r w:rsidR="00CC217A" w:rsidRPr="002A7B14">
        <w:rPr>
          <w:sz w:val="20"/>
        </w:rPr>
        <w:t>0</w:t>
      </w:r>
      <w:r w:rsidR="008A2F12" w:rsidRPr="002A7B14">
        <w:rPr>
          <w:sz w:val="20"/>
        </w:rPr>
        <w:t>-202</w:t>
      </w:r>
      <w:r w:rsidR="003D71F3" w:rsidRPr="002A7B14">
        <w:rPr>
          <w:sz w:val="20"/>
        </w:rPr>
        <w:t>4</w:t>
      </w:r>
      <w:r w:rsidRPr="002A7B14">
        <w:rPr>
          <w:sz w:val="20"/>
        </w:rPr>
        <w:t xml:space="preserve"> See Underlined Text for Edits</w:t>
      </w:r>
      <w:r w:rsidR="00D47F13" w:rsidRPr="002A7B14">
        <w:rPr>
          <w:sz w:val="20"/>
        </w:rPr>
        <w:t>.</w:t>
      </w:r>
    </w:p>
    <w:p w14:paraId="7A472C5B" w14:textId="77777777" w:rsidR="00C23CBF" w:rsidRPr="009E2BDD" w:rsidRDefault="00C23CBF" w:rsidP="00C823FD">
      <w:pPr>
        <w:widowControl/>
        <w:jc w:val="both"/>
        <w:rPr>
          <w:sz w:val="20"/>
          <w:szCs w:val="20"/>
        </w:rPr>
      </w:pPr>
      <w:r w:rsidRPr="0058294C">
        <w:rPr>
          <w:color w:val="0070C0"/>
          <w:sz w:val="20"/>
          <w:szCs w:val="20"/>
        </w:rPr>
        <w:t>(Engineer shall edit specifications and blue text in header to meet project requirements. This includes but is not limited to updating Equipment and/or Material Model Numbers indicated in the specifications and adding any additional specifications that may be required by the project.</w:t>
      </w:r>
      <w:r w:rsidR="00AA4112">
        <w:rPr>
          <w:color w:val="0070C0"/>
          <w:sz w:val="20"/>
          <w:szCs w:val="20"/>
        </w:rPr>
        <w:t xml:space="preserve"> Also turn off</w:t>
      </w:r>
      <w:r w:rsidR="004E4BBC">
        <w:rPr>
          <w:color w:val="0070C0"/>
          <w:sz w:val="20"/>
          <w:szCs w:val="20"/>
        </w:rPr>
        <w:t xml:space="preserve"> all</w:t>
      </w:r>
      <w:r w:rsidR="00AA4112">
        <w:rPr>
          <w:color w:val="0070C0"/>
          <w:sz w:val="20"/>
          <w:szCs w:val="20"/>
        </w:rPr>
        <w:t xml:space="preserve"> “Underlines”.</w:t>
      </w:r>
      <w:r w:rsidRPr="0058294C">
        <w:rPr>
          <w:color w:val="0070C0"/>
          <w:sz w:val="20"/>
          <w:szCs w:val="20"/>
        </w:rPr>
        <w:t>)</w:t>
      </w:r>
      <w:r w:rsidRPr="0058294C">
        <w:rPr>
          <w:color w:val="FF0000"/>
          <w:sz w:val="20"/>
          <w:szCs w:val="20"/>
        </w:rPr>
        <w:t xml:space="preserve"> </w:t>
      </w:r>
      <w:r w:rsidRPr="0058294C">
        <w:rPr>
          <w:i/>
          <w:color w:val="FF0000"/>
          <w:sz w:val="20"/>
          <w:szCs w:val="20"/>
        </w:rPr>
        <w:t xml:space="preserve"> </w:t>
      </w:r>
    </w:p>
    <w:p w14:paraId="177DA39C" w14:textId="77777777" w:rsidR="00C23CBF" w:rsidRPr="00CA21B7" w:rsidRDefault="00C23CBF" w:rsidP="0052709F">
      <w:pPr>
        <w:widowControl/>
        <w:jc w:val="both"/>
        <w:rPr>
          <w:b/>
          <w:bCs/>
        </w:rPr>
      </w:pPr>
    </w:p>
    <w:p w14:paraId="49FA5796" w14:textId="77777777" w:rsidR="007706BE" w:rsidRPr="00A54499" w:rsidRDefault="007706BE" w:rsidP="0052709F">
      <w:pPr>
        <w:widowControl/>
        <w:jc w:val="both"/>
        <w:rPr>
          <w:b/>
          <w:bCs/>
        </w:rPr>
      </w:pPr>
      <w:r w:rsidRPr="00A54499">
        <w:rPr>
          <w:b/>
          <w:bCs/>
        </w:rPr>
        <w:t xml:space="preserve">PART 1 </w:t>
      </w:r>
      <w:r w:rsidR="00D47F13">
        <w:rPr>
          <w:b/>
          <w:bCs/>
        </w:rPr>
        <w:t>–</w:t>
      </w:r>
      <w:r w:rsidRPr="00A54499">
        <w:rPr>
          <w:b/>
          <w:bCs/>
        </w:rPr>
        <w:t xml:space="preserve"> GENERAL</w:t>
      </w:r>
    </w:p>
    <w:p w14:paraId="23FEED03" w14:textId="77777777" w:rsidR="007706BE" w:rsidRPr="00CA21B7" w:rsidRDefault="007706BE" w:rsidP="0052709F">
      <w:pPr>
        <w:widowControl/>
        <w:jc w:val="both"/>
        <w:rPr>
          <w:b/>
          <w:bCs/>
        </w:rPr>
      </w:pPr>
    </w:p>
    <w:p w14:paraId="05D74590" w14:textId="77777777" w:rsidR="007706BE" w:rsidRPr="00CA21B7" w:rsidRDefault="007706BE" w:rsidP="0052709F">
      <w:pPr>
        <w:widowControl/>
        <w:numPr>
          <w:ilvl w:val="0"/>
          <w:numId w:val="15"/>
        </w:numPr>
        <w:tabs>
          <w:tab w:val="left" w:pos="-1440"/>
        </w:tabs>
        <w:jc w:val="both"/>
      </w:pPr>
      <w:r w:rsidRPr="00CA21B7">
        <w:t>RELATED DOCUMENTS</w:t>
      </w:r>
    </w:p>
    <w:p w14:paraId="2E946501" w14:textId="77777777" w:rsidR="007706BE" w:rsidRPr="007F34DF" w:rsidRDefault="007706BE" w:rsidP="0052709F">
      <w:pPr>
        <w:widowControl/>
        <w:tabs>
          <w:tab w:val="left" w:pos="-1440"/>
        </w:tabs>
        <w:ind w:left="720"/>
        <w:jc w:val="both"/>
      </w:pPr>
    </w:p>
    <w:p w14:paraId="0DF399FA" w14:textId="77777777" w:rsidR="007E59AB" w:rsidRPr="007F34DF" w:rsidRDefault="007E59AB" w:rsidP="007E59AB">
      <w:pPr>
        <w:widowControl/>
        <w:numPr>
          <w:ilvl w:val="0"/>
          <w:numId w:val="34"/>
        </w:numPr>
        <w:autoSpaceDE/>
        <w:autoSpaceDN/>
        <w:ind w:hanging="450"/>
        <w:jc w:val="both"/>
        <w:rPr>
          <w:szCs w:val="20"/>
        </w:rPr>
      </w:pPr>
      <w:r w:rsidRPr="007F34DF">
        <w:rPr>
          <w:szCs w:val="20"/>
        </w:rPr>
        <w:t xml:space="preserve">Drawings and general provisions of Contract, including General and Supplementary Conditions and Division 01 Specification Sections, apply to this section and </w:t>
      </w:r>
      <w:r w:rsidR="00273B8B" w:rsidRPr="007F34DF">
        <w:rPr>
          <w:szCs w:val="20"/>
        </w:rPr>
        <w:t>all</w:t>
      </w:r>
      <w:r w:rsidRPr="007F34DF">
        <w:rPr>
          <w:szCs w:val="20"/>
        </w:rPr>
        <w:t xml:space="preserve"> other sections of Division 21.</w:t>
      </w:r>
    </w:p>
    <w:p w14:paraId="5566D1A7" w14:textId="77777777" w:rsidR="007706BE" w:rsidRPr="007F34DF" w:rsidRDefault="007706BE" w:rsidP="0052709F">
      <w:pPr>
        <w:widowControl/>
        <w:tabs>
          <w:tab w:val="left" w:pos="360"/>
        </w:tabs>
        <w:jc w:val="both"/>
      </w:pPr>
    </w:p>
    <w:p w14:paraId="6485D898" w14:textId="77777777" w:rsidR="007706BE" w:rsidRPr="007F34DF" w:rsidRDefault="007706BE" w:rsidP="0052709F">
      <w:pPr>
        <w:widowControl/>
        <w:numPr>
          <w:ilvl w:val="0"/>
          <w:numId w:val="15"/>
        </w:numPr>
        <w:tabs>
          <w:tab w:val="left" w:pos="-1440"/>
        </w:tabs>
        <w:jc w:val="both"/>
      </w:pPr>
      <w:r w:rsidRPr="007F34DF">
        <w:t>SUMMARY</w:t>
      </w:r>
    </w:p>
    <w:p w14:paraId="7DD332C1" w14:textId="77777777" w:rsidR="007706BE" w:rsidRPr="007F34DF" w:rsidRDefault="007706BE" w:rsidP="0052709F">
      <w:pPr>
        <w:widowControl/>
        <w:tabs>
          <w:tab w:val="left" w:pos="360"/>
        </w:tabs>
        <w:jc w:val="both"/>
      </w:pPr>
    </w:p>
    <w:p w14:paraId="2A4F19C4" w14:textId="77777777" w:rsidR="00202959" w:rsidRPr="007F34DF" w:rsidRDefault="007706BE" w:rsidP="00250BFC">
      <w:pPr>
        <w:widowControl/>
        <w:numPr>
          <w:ilvl w:val="1"/>
          <w:numId w:val="15"/>
        </w:numPr>
        <w:tabs>
          <w:tab w:val="left" w:pos="-1440"/>
        </w:tabs>
        <w:ind w:left="720" w:hanging="450"/>
        <w:jc w:val="both"/>
      </w:pPr>
      <w:r w:rsidRPr="007F34DF">
        <w:t xml:space="preserve">This </w:t>
      </w:r>
      <w:r w:rsidR="00202959" w:rsidRPr="007F34DF">
        <w:t>Section includes the requirements for</w:t>
      </w:r>
      <w:r w:rsidRPr="007F34DF">
        <w:t xml:space="preserve"> </w:t>
      </w:r>
      <w:r w:rsidR="00202959" w:rsidRPr="007F34DF">
        <w:t xml:space="preserve">leak testing </w:t>
      </w:r>
      <w:r w:rsidRPr="007F34DF">
        <w:t xml:space="preserve">the following systems: </w:t>
      </w:r>
    </w:p>
    <w:p w14:paraId="379C2D39" w14:textId="77777777" w:rsidR="007706BE" w:rsidRPr="007F34DF" w:rsidRDefault="00202959" w:rsidP="00202959">
      <w:pPr>
        <w:widowControl/>
        <w:tabs>
          <w:tab w:val="left" w:pos="-1440"/>
        </w:tabs>
        <w:ind w:left="720"/>
        <w:jc w:val="both"/>
      </w:pPr>
      <w:r w:rsidRPr="007F34DF">
        <w:rPr>
          <w:highlight w:val="yellow"/>
        </w:rPr>
        <w:t>&lt;Edit for the Project&gt;</w:t>
      </w:r>
    </w:p>
    <w:p w14:paraId="7D7FC64F" w14:textId="77777777" w:rsidR="00A70F30" w:rsidRPr="007F34DF" w:rsidRDefault="00A70F30" w:rsidP="00A70F30">
      <w:pPr>
        <w:widowControl/>
        <w:tabs>
          <w:tab w:val="left" w:pos="-1440"/>
        </w:tabs>
        <w:ind w:left="720"/>
        <w:jc w:val="both"/>
      </w:pPr>
    </w:p>
    <w:p w14:paraId="29E7C667" w14:textId="77777777" w:rsidR="00A22BF4" w:rsidRPr="007F34DF" w:rsidRDefault="002109F2" w:rsidP="0052709F">
      <w:pPr>
        <w:widowControl/>
        <w:numPr>
          <w:ilvl w:val="2"/>
          <w:numId w:val="15"/>
        </w:numPr>
        <w:tabs>
          <w:tab w:val="left" w:pos="-1440"/>
        </w:tabs>
        <w:jc w:val="both"/>
      </w:pPr>
      <w:r w:rsidRPr="007F34DF">
        <w:t>Wet pipe f</w:t>
      </w:r>
      <w:r w:rsidR="00A70F30" w:rsidRPr="007F34DF">
        <w:t xml:space="preserve">ire protection </w:t>
      </w:r>
      <w:r w:rsidR="00A22BF4" w:rsidRPr="007F34DF">
        <w:t>system.</w:t>
      </w:r>
    </w:p>
    <w:p w14:paraId="3BB32114" w14:textId="77777777" w:rsidR="002109F2" w:rsidRPr="007F34DF" w:rsidRDefault="002109F2" w:rsidP="0052709F">
      <w:pPr>
        <w:widowControl/>
        <w:numPr>
          <w:ilvl w:val="2"/>
          <w:numId w:val="15"/>
        </w:numPr>
        <w:tabs>
          <w:tab w:val="left" w:pos="-1440"/>
        </w:tabs>
        <w:jc w:val="both"/>
      </w:pPr>
      <w:r w:rsidRPr="007F34DF">
        <w:t>Dry pipe fire protection system.</w:t>
      </w:r>
    </w:p>
    <w:p w14:paraId="6208D6ED" w14:textId="77777777" w:rsidR="00E76B2A" w:rsidRPr="007F34DF" w:rsidRDefault="00E76B2A" w:rsidP="0052709F">
      <w:pPr>
        <w:widowControl/>
        <w:numPr>
          <w:ilvl w:val="2"/>
          <w:numId w:val="15"/>
        </w:numPr>
        <w:tabs>
          <w:tab w:val="left" w:pos="-1440"/>
        </w:tabs>
        <w:jc w:val="both"/>
      </w:pPr>
      <w:r w:rsidRPr="007F34DF">
        <w:t xml:space="preserve">Pre-Action fire protection system. </w:t>
      </w:r>
    </w:p>
    <w:p w14:paraId="082A3A10" w14:textId="77777777" w:rsidR="007706BE" w:rsidRPr="00B7210D" w:rsidRDefault="007706BE" w:rsidP="0052709F">
      <w:pPr>
        <w:widowControl/>
        <w:tabs>
          <w:tab w:val="left" w:pos="360"/>
        </w:tabs>
        <w:jc w:val="both"/>
      </w:pPr>
    </w:p>
    <w:p w14:paraId="570223DF" w14:textId="77777777" w:rsidR="008A2F12" w:rsidRPr="00640DA7" w:rsidRDefault="008A2F12" w:rsidP="008A2F12">
      <w:pPr>
        <w:widowControl/>
        <w:numPr>
          <w:ilvl w:val="0"/>
          <w:numId w:val="15"/>
        </w:numPr>
        <w:tabs>
          <w:tab w:val="left" w:pos="720"/>
        </w:tabs>
        <w:spacing w:before="240"/>
        <w:ind w:hanging="684"/>
        <w:jc w:val="both"/>
      </w:pPr>
      <w:r w:rsidRPr="00640DA7">
        <w:t>SUBMITTALS</w:t>
      </w:r>
    </w:p>
    <w:p w14:paraId="0826F45D" w14:textId="77777777" w:rsidR="008A2F12" w:rsidRPr="00640DA7" w:rsidRDefault="008A2F12" w:rsidP="008A2F12">
      <w:pPr>
        <w:widowControl/>
        <w:numPr>
          <w:ilvl w:val="1"/>
          <w:numId w:val="15"/>
        </w:numPr>
        <w:tabs>
          <w:tab w:val="left" w:pos="720"/>
        </w:tabs>
        <w:spacing w:before="240"/>
        <w:ind w:left="720" w:hanging="432"/>
        <w:jc w:val="both"/>
      </w:pPr>
      <w:r w:rsidRPr="00640DA7">
        <w:t xml:space="preserve">General:  Submit completed certified test reports in “pdf” format for each item in this Section according to the conditions of the contract and Division 01 Specification Sections. </w:t>
      </w:r>
    </w:p>
    <w:p w14:paraId="597938CC" w14:textId="77777777" w:rsidR="008A2F12" w:rsidRDefault="008A2F12" w:rsidP="008A2F12">
      <w:pPr>
        <w:widowControl/>
        <w:tabs>
          <w:tab w:val="left" w:pos="-1440"/>
        </w:tabs>
        <w:ind w:left="720"/>
        <w:jc w:val="both"/>
      </w:pPr>
    </w:p>
    <w:p w14:paraId="1A84DFF9" w14:textId="77777777" w:rsidR="007706BE" w:rsidRPr="00B7210D" w:rsidRDefault="007706BE" w:rsidP="0052709F">
      <w:pPr>
        <w:widowControl/>
        <w:numPr>
          <w:ilvl w:val="0"/>
          <w:numId w:val="15"/>
        </w:numPr>
        <w:tabs>
          <w:tab w:val="left" w:pos="-1440"/>
        </w:tabs>
        <w:jc w:val="both"/>
      </w:pPr>
      <w:r w:rsidRPr="00B7210D">
        <w:t>QUALITY ASSURANCE</w:t>
      </w:r>
    </w:p>
    <w:p w14:paraId="76912294" w14:textId="77777777" w:rsidR="00D1297F" w:rsidRPr="00B7210D" w:rsidRDefault="00D1297F" w:rsidP="00D1297F">
      <w:pPr>
        <w:widowControl/>
        <w:tabs>
          <w:tab w:val="left" w:pos="-1440"/>
        </w:tabs>
        <w:jc w:val="both"/>
      </w:pPr>
    </w:p>
    <w:p w14:paraId="38E880C7" w14:textId="77777777" w:rsidR="000B36C8" w:rsidRPr="00B7210D" w:rsidRDefault="007706BE" w:rsidP="00250BFC">
      <w:pPr>
        <w:widowControl/>
        <w:numPr>
          <w:ilvl w:val="1"/>
          <w:numId w:val="15"/>
        </w:numPr>
        <w:tabs>
          <w:tab w:val="left" w:pos="-1440"/>
        </w:tabs>
        <w:ind w:left="720" w:hanging="450"/>
        <w:jc w:val="both"/>
      </w:pPr>
      <w:r w:rsidRPr="00B7210D">
        <w:t xml:space="preserve">Testing shall be performed by the installer of system being tested in presence of the </w:t>
      </w:r>
      <w:r w:rsidR="00D66EBC" w:rsidRPr="00B7210D">
        <w:t>UM</w:t>
      </w:r>
      <w:r w:rsidR="00B80D46" w:rsidRPr="00B7210D">
        <w:t>B</w:t>
      </w:r>
      <w:r w:rsidR="006019BA" w:rsidRPr="00B7210D">
        <w:t xml:space="preserve"> </w:t>
      </w:r>
      <w:r w:rsidR="006019BA" w:rsidRPr="00763BD0">
        <w:t>Fire Marshall or their r</w:t>
      </w:r>
      <w:r w:rsidRPr="00763BD0">
        <w:t>epresentative</w:t>
      </w:r>
      <w:r w:rsidRPr="00B7210D">
        <w:t xml:space="preserve">. </w:t>
      </w:r>
    </w:p>
    <w:p w14:paraId="4AA11341" w14:textId="77777777" w:rsidR="000B36C8" w:rsidRDefault="000B36C8" w:rsidP="000B36C8">
      <w:pPr>
        <w:widowControl/>
        <w:tabs>
          <w:tab w:val="left" w:pos="-1440"/>
        </w:tabs>
        <w:ind w:left="720"/>
        <w:jc w:val="both"/>
      </w:pPr>
    </w:p>
    <w:p w14:paraId="206C90F6" w14:textId="77777777" w:rsidR="000B36C8" w:rsidRDefault="00561C99" w:rsidP="000B36C8">
      <w:pPr>
        <w:widowControl/>
        <w:numPr>
          <w:ilvl w:val="0"/>
          <w:numId w:val="15"/>
        </w:numPr>
        <w:tabs>
          <w:tab w:val="left" w:pos="-1440"/>
        </w:tabs>
        <w:jc w:val="both"/>
      </w:pPr>
      <w:r>
        <w:t>WARRANTY/</w:t>
      </w:r>
      <w:r w:rsidR="000B36C8">
        <w:t>GUARENTEE</w:t>
      </w:r>
    </w:p>
    <w:p w14:paraId="0001F9E0" w14:textId="77777777" w:rsidR="000B36C8" w:rsidRDefault="000B36C8" w:rsidP="000B36C8">
      <w:pPr>
        <w:widowControl/>
        <w:tabs>
          <w:tab w:val="left" w:pos="-1440"/>
        </w:tabs>
        <w:ind w:left="720"/>
        <w:jc w:val="both"/>
      </w:pPr>
    </w:p>
    <w:p w14:paraId="66DBA4F2" w14:textId="77777777" w:rsidR="000B36C8" w:rsidRDefault="000B36C8" w:rsidP="000B36C8">
      <w:pPr>
        <w:widowControl/>
        <w:numPr>
          <w:ilvl w:val="1"/>
          <w:numId w:val="15"/>
        </w:numPr>
        <w:tabs>
          <w:tab w:val="left" w:pos="-1440"/>
        </w:tabs>
        <w:ind w:left="720" w:hanging="450"/>
        <w:jc w:val="both"/>
      </w:pPr>
      <w:r>
        <w:t>See Division 21, Specification Section “</w:t>
      </w:r>
      <w:r w:rsidRPr="00763BD0">
        <w:t xml:space="preserve">Basic </w:t>
      </w:r>
      <w:r w:rsidR="006019BA" w:rsidRPr="00763BD0">
        <w:t>Fire Protection</w:t>
      </w:r>
      <w:r w:rsidRPr="00763BD0">
        <w:t xml:space="preserve"> </w:t>
      </w:r>
      <w:r w:rsidR="006019BA" w:rsidRPr="00763BD0">
        <w:t>Requirements</w:t>
      </w:r>
      <w:r>
        <w:t>” for warranty and guarantee requirements.</w:t>
      </w:r>
    </w:p>
    <w:p w14:paraId="1353B5F4" w14:textId="77777777" w:rsidR="007706BE" w:rsidRPr="00CA21B7" w:rsidRDefault="007706BE" w:rsidP="00A91866">
      <w:pPr>
        <w:widowControl/>
        <w:tabs>
          <w:tab w:val="left" w:pos="-1440"/>
        </w:tabs>
        <w:jc w:val="both"/>
      </w:pPr>
      <w:r w:rsidRPr="00CA21B7">
        <w:t xml:space="preserve"> </w:t>
      </w:r>
    </w:p>
    <w:p w14:paraId="0D781168" w14:textId="77777777" w:rsidR="007706BE" w:rsidRPr="00A54499" w:rsidRDefault="00184B42" w:rsidP="0052709F">
      <w:pPr>
        <w:pStyle w:val="Heading1"/>
        <w:widowControl/>
      </w:pPr>
      <w:r w:rsidRPr="00A54499">
        <w:t xml:space="preserve">PART 2 </w:t>
      </w:r>
      <w:r w:rsidR="00D47F13">
        <w:t>–</w:t>
      </w:r>
      <w:r w:rsidRPr="00A54499">
        <w:t xml:space="preserve"> PRODUCTS</w:t>
      </w:r>
      <w:r w:rsidR="007706BE" w:rsidRPr="00A54499">
        <w:t xml:space="preserve"> </w:t>
      </w:r>
    </w:p>
    <w:p w14:paraId="52408C5C" w14:textId="77777777" w:rsidR="007706BE" w:rsidRPr="00CA21B7" w:rsidRDefault="007706BE" w:rsidP="0052709F">
      <w:pPr>
        <w:widowControl/>
        <w:tabs>
          <w:tab w:val="left" w:pos="-1080"/>
          <w:tab w:val="left" w:pos="-720"/>
          <w:tab w:val="left" w:pos="0"/>
          <w:tab w:val="left" w:pos="360"/>
          <w:tab w:val="left" w:pos="1080"/>
        </w:tabs>
        <w:jc w:val="both"/>
      </w:pPr>
    </w:p>
    <w:p w14:paraId="11558D80" w14:textId="77777777" w:rsidR="007706BE" w:rsidRPr="00CA21B7" w:rsidRDefault="007706BE" w:rsidP="0058294C">
      <w:pPr>
        <w:widowControl/>
        <w:numPr>
          <w:ilvl w:val="1"/>
          <w:numId w:val="16"/>
        </w:numPr>
        <w:tabs>
          <w:tab w:val="left" w:pos="-1440"/>
        </w:tabs>
        <w:ind w:left="720" w:hanging="720"/>
        <w:jc w:val="both"/>
      </w:pPr>
      <w:r w:rsidRPr="00CA21B7">
        <w:t>PIPE SYSTEM LEAK TEST APPARATUS</w:t>
      </w:r>
    </w:p>
    <w:p w14:paraId="1A222671" w14:textId="77777777" w:rsidR="007706BE" w:rsidRPr="00CA21B7" w:rsidRDefault="007706BE" w:rsidP="0052709F">
      <w:pPr>
        <w:widowControl/>
        <w:tabs>
          <w:tab w:val="left" w:pos="-1080"/>
          <w:tab w:val="left" w:pos="-720"/>
          <w:tab w:val="left" w:pos="0"/>
          <w:tab w:val="left" w:pos="360"/>
          <w:tab w:val="left" w:pos="720"/>
          <w:tab w:val="left" w:pos="1080"/>
        </w:tabs>
        <w:ind w:left="720" w:hanging="720"/>
        <w:jc w:val="both"/>
      </w:pPr>
      <w:r w:rsidRPr="00CA21B7">
        <w:tab/>
      </w:r>
    </w:p>
    <w:p w14:paraId="2B2986B5" w14:textId="77777777" w:rsidR="007706BE" w:rsidRPr="00CA21B7" w:rsidRDefault="007706BE" w:rsidP="00250BFC">
      <w:pPr>
        <w:widowControl/>
        <w:numPr>
          <w:ilvl w:val="1"/>
          <w:numId w:val="17"/>
        </w:numPr>
        <w:tabs>
          <w:tab w:val="left" w:pos="-1440"/>
        </w:tabs>
        <w:ind w:left="720" w:hanging="450"/>
        <w:jc w:val="both"/>
      </w:pPr>
      <w:r w:rsidRPr="00CA21B7">
        <w:t xml:space="preserve">The </w:t>
      </w:r>
      <w:r w:rsidRPr="00763BD0">
        <w:t xml:space="preserve">contractor conducting the test shall arrange for and provide all temporary services, all test apparatus, all </w:t>
      </w:r>
      <w:r w:rsidR="00202959" w:rsidRPr="00763BD0">
        <w:t>gauges</w:t>
      </w:r>
      <w:r w:rsidRPr="00763BD0">
        <w:t>, hoses and qualified personnel necessary to conduct the required testing. All leak tests shall be witnessed by</w:t>
      </w:r>
      <w:r w:rsidR="00FA4C86" w:rsidRPr="00763BD0">
        <w:t xml:space="preserve"> the</w:t>
      </w:r>
      <w:r w:rsidRPr="00763BD0">
        <w:t xml:space="preserve"> </w:t>
      </w:r>
      <w:r w:rsidR="00D66EBC" w:rsidRPr="00763BD0">
        <w:t>UM</w:t>
      </w:r>
      <w:r w:rsidR="00B80D46" w:rsidRPr="00763BD0">
        <w:t>B</w:t>
      </w:r>
      <w:r w:rsidR="00FA4C86" w:rsidRPr="00763BD0">
        <w:t xml:space="preserve"> Fire Marshal</w:t>
      </w:r>
      <w:r w:rsidRPr="00763BD0">
        <w:t xml:space="preserve">. </w:t>
      </w:r>
      <w:r w:rsidR="00D66EBC" w:rsidRPr="00763BD0">
        <w:t>UM</w:t>
      </w:r>
      <w:r w:rsidR="00B80D46" w:rsidRPr="00763BD0">
        <w:t>B</w:t>
      </w:r>
      <w:r w:rsidR="006019BA" w:rsidRPr="00763BD0">
        <w:t xml:space="preserve"> requires a </w:t>
      </w:r>
      <w:r w:rsidR="006019BA" w:rsidRPr="00763BD0">
        <w:lastRenderedPageBreak/>
        <w:t>minimum of five (5</w:t>
      </w:r>
      <w:r w:rsidRPr="00763BD0">
        <w:t xml:space="preserve">) </w:t>
      </w:r>
      <w:r w:rsidR="006019BA" w:rsidRPr="00763BD0">
        <w:t>business days’ notice</w:t>
      </w:r>
      <w:r w:rsidRPr="00763BD0">
        <w:t xml:space="preserve"> for all </w:t>
      </w:r>
      <w:r w:rsidR="006019BA" w:rsidRPr="00763BD0">
        <w:t>leak test</w:t>
      </w:r>
      <w:r w:rsidRPr="00763BD0">
        <w:t>. Prior to scheduling the test with</w:t>
      </w:r>
      <w:r w:rsidR="006019BA" w:rsidRPr="00763BD0">
        <w:t xml:space="preserve"> the University</w:t>
      </w:r>
      <w:r w:rsidRPr="00763BD0">
        <w:t xml:space="preserve"> the contractor shall pretest the system or segment to ensure all joints, connections etc are leak free.</w:t>
      </w:r>
      <w:r w:rsidRPr="00763BD0">
        <w:tab/>
      </w:r>
      <w:r w:rsidRPr="00B7210D">
        <w:t xml:space="preserve"> </w:t>
      </w:r>
    </w:p>
    <w:p w14:paraId="7321966E" w14:textId="77777777" w:rsidR="007706BE" w:rsidRPr="00CA21B7" w:rsidRDefault="007706BE" w:rsidP="0052709F">
      <w:pPr>
        <w:widowControl/>
        <w:tabs>
          <w:tab w:val="left" w:pos="-1080"/>
          <w:tab w:val="left" w:pos="-720"/>
          <w:tab w:val="left" w:pos="0"/>
          <w:tab w:val="left" w:pos="360"/>
          <w:tab w:val="left" w:pos="720"/>
          <w:tab w:val="left" w:pos="1080"/>
        </w:tabs>
        <w:ind w:left="720" w:hanging="720"/>
        <w:jc w:val="both"/>
      </w:pPr>
      <w:r w:rsidRPr="00CA21B7">
        <w:tab/>
      </w:r>
    </w:p>
    <w:p w14:paraId="6A950181" w14:textId="77777777" w:rsidR="007706BE" w:rsidRPr="00763BD0" w:rsidRDefault="007706BE" w:rsidP="00250BFC">
      <w:pPr>
        <w:widowControl/>
        <w:numPr>
          <w:ilvl w:val="1"/>
          <w:numId w:val="17"/>
        </w:numPr>
        <w:tabs>
          <w:tab w:val="left" w:pos="-1440"/>
        </w:tabs>
        <w:ind w:left="720" w:hanging="450"/>
        <w:jc w:val="both"/>
      </w:pPr>
      <w:r w:rsidRPr="00763BD0">
        <w:t xml:space="preserve">Test apparatus shall include a pump of appropriate size and pressure for all pressurized systems and an oil free air compressor or gaseous nitrogen to pressurize all gaseous piping systems to the required test pressures. </w:t>
      </w:r>
      <w:r w:rsidR="004A63BE" w:rsidRPr="00763BD0">
        <w:t>Gauges used for testing shall be as follows:</w:t>
      </w:r>
    </w:p>
    <w:p w14:paraId="7167A254" w14:textId="77777777" w:rsidR="007706BE" w:rsidRPr="00763BD0" w:rsidRDefault="007706BE" w:rsidP="0052709F">
      <w:pPr>
        <w:widowControl/>
        <w:tabs>
          <w:tab w:val="left" w:pos="-1080"/>
          <w:tab w:val="left" w:pos="-720"/>
          <w:tab w:val="left" w:pos="0"/>
          <w:tab w:val="left" w:pos="360"/>
          <w:tab w:val="left" w:pos="720"/>
          <w:tab w:val="left" w:pos="900"/>
          <w:tab w:val="left" w:pos="1080"/>
        </w:tabs>
        <w:ind w:left="720" w:hanging="720"/>
        <w:jc w:val="both"/>
      </w:pPr>
    </w:p>
    <w:p w14:paraId="2FCB6302" w14:textId="77777777" w:rsidR="004A63BE" w:rsidRPr="00763BD0" w:rsidRDefault="004A63BE" w:rsidP="004A63BE">
      <w:pPr>
        <w:widowControl/>
        <w:numPr>
          <w:ilvl w:val="2"/>
          <w:numId w:val="17"/>
        </w:numPr>
        <w:tabs>
          <w:tab w:val="left" w:pos="-1440"/>
        </w:tabs>
        <w:jc w:val="both"/>
      </w:pPr>
      <w:r w:rsidRPr="00763BD0">
        <w:t>Gauges shall be four (4) inch diameter dial type gauges.</w:t>
      </w:r>
    </w:p>
    <w:p w14:paraId="28A20C2F" w14:textId="77777777" w:rsidR="004A63BE" w:rsidRPr="00763BD0" w:rsidRDefault="004A63BE" w:rsidP="004A63BE">
      <w:pPr>
        <w:widowControl/>
        <w:numPr>
          <w:ilvl w:val="2"/>
          <w:numId w:val="17"/>
        </w:numPr>
        <w:tabs>
          <w:tab w:val="left" w:pos="-1440"/>
        </w:tabs>
        <w:jc w:val="both"/>
      </w:pPr>
      <w:r w:rsidRPr="00763BD0">
        <w:t>Tests requiring a pressure of 10 pounds per square inch (psi) or less shall utilize a testing gauge having increments of 0.10 psi or less.</w:t>
      </w:r>
    </w:p>
    <w:p w14:paraId="6BBA3359" w14:textId="77777777" w:rsidR="004A63BE" w:rsidRPr="00763BD0" w:rsidRDefault="004A63BE" w:rsidP="004A63BE">
      <w:pPr>
        <w:widowControl/>
        <w:numPr>
          <w:ilvl w:val="2"/>
          <w:numId w:val="17"/>
        </w:numPr>
        <w:tabs>
          <w:tab w:val="left" w:pos="-1440"/>
        </w:tabs>
        <w:jc w:val="both"/>
      </w:pPr>
      <w:r w:rsidRPr="00763BD0">
        <w:t>Tests requiring a pressure of greater than 10 psi but less than or equal to 100 psi shall utilize a testing gauge having increments of 1 psi or less.</w:t>
      </w:r>
    </w:p>
    <w:p w14:paraId="6150DA16" w14:textId="77777777" w:rsidR="004A63BE" w:rsidRPr="00763BD0" w:rsidRDefault="004A63BE" w:rsidP="004A63BE">
      <w:pPr>
        <w:widowControl/>
        <w:numPr>
          <w:ilvl w:val="2"/>
          <w:numId w:val="17"/>
        </w:numPr>
        <w:tabs>
          <w:tab w:val="left" w:pos="-1440"/>
        </w:tabs>
        <w:jc w:val="both"/>
      </w:pPr>
      <w:r w:rsidRPr="00763BD0">
        <w:t>Tests requiring a pressure of greater than 100 psi shall utilize a testing gauge having increments of 2 psi or less.</w:t>
      </w:r>
    </w:p>
    <w:p w14:paraId="75CB6876" w14:textId="77777777" w:rsidR="004A63BE" w:rsidRPr="00763BD0" w:rsidRDefault="004A63BE" w:rsidP="004A63BE">
      <w:pPr>
        <w:widowControl/>
        <w:tabs>
          <w:tab w:val="left" w:pos="-1080"/>
          <w:tab w:val="left" w:pos="-720"/>
          <w:tab w:val="left" w:pos="0"/>
          <w:tab w:val="left" w:pos="360"/>
          <w:tab w:val="left" w:pos="720"/>
          <w:tab w:val="left" w:pos="900"/>
          <w:tab w:val="left" w:pos="1080"/>
        </w:tabs>
        <w:jc w:val="both"/>
      </w:pPr>
    </w:p>
    <w:p w14:paraId="17737B58" w14:textId="77777777" w:rsidR="007706BE" w:rsidRPr="00763BD0" w:rsidRDefault="007706BE" w:rsidP="00250BFC">
      <w:pPr>
        <w:widowControl/>
        <w:numPr>
          <w:ilvl w:val="1"/>
          <w:numId w:val="17"/>
        </w:numPr>
        <w:tabs>
          <w:tab w:val="left" w:pos="-1440"/>
        </w:tabs>
        <w:ind w:left="720" w:hanging="450"/>
        <w:jc w:val="both"/>
      </w:pPr>
      <w:r w:rsidRPr="00763BD0">
        <w:t>Pressure ga</w:t>
      </w:r>
      <w:r w:rsidR="004A63BE" w:rsidRPr="00763BD0">
        <w:t>u</w:t>
      </w:r>
      <w:r w:rsidRPr="00763BD0">
        <w:t>ges used for the test shall be in the required range and increment for the appropriate test.</w:t>
      </w:r>
    </w:p>
    <w:p w14:paraId="444F97D7" w14:textId="77777777" w:rsidR="007706BE" w:rsidRPr="00763BD0" w:rsidRDefault="007706BE" w:rsidP="0052709F">
      <w:pPr>
        <w:widowControl/>
        <w:tabs>
          <w:tab w:val="left" w:pos="-1080"/>
          <w:tab w:val="left" w:pos="-720"/>
          <w:tab w:val="left" w:pos="0"/>
          <w:tab w:val="left" w:pos="360"/>
          <w:tab w:val="left" w:pos="720"/>
          <w:tab w:val="left" w:pos="900"/>
          <w:tab w:val="left" w:pos="1080"/>
        </w:tabs>
        <w:ind w:left="720" w:hanging="720"/>
        <w:jc w:val="both"/>
      </w:pPr>
    </w:p>
    <w:p w14:paraId="3C80E7C6" w14:textId="77777777" w:rsidR="007706BE" w:rsidRPr="00763BD0" w:rsidRDefault="007706BE" w:rsidP="00250BFC">
      <w:pPr>
        <w:widowControl/>
        <w:numPr>
          <w:ilvl w:val="1"/>
          <w:numId w:val="17"/>
        </w:numPr>
        <w:tabs>
          <w:tab w:val="left" w:pos="-1440"/>
        </w:tabs>
        <w:ind w:left="720" w:hanging="450"/>
        <w:jc w:val="both"/>
      </w:pPr>
      <w:r w:rsidRPr="00763BD0">
        <w:t xml:space="preserve">All gauges must be </w:t>
      </w:r>
      <w:r w:rsidR="006019BA" w:rsidRPr="00763BD0">
        <w:t xml:space="preserve">calibrated and </w:t>
      </w:r>
      <w:r w:rsidRPr="00763BD0">
        <w:t xml:space="preserve">set at zero </w:t>
      </w:r>
      <w:r w:rsidR="004A63BE" w:rsidRPr="00763BD0">
        <w:t xml:space="preserve">(0) </w:t>
      </w:r>
      <w:r w:rsidRPr="00763BD0">
        <w:t>before pressure is applied to the test segment.</w:t>
      </w:r>
    </w:p>
    <w:p w14:paraId="38487A83" w14:textId="77777777" w:rsidR="007706BE" w:rsidRPr="00763BD0" w:rsidRDefault="007706BE" w:rsidP="0052709F">
      <w:pPr>
        <w:widowControl/>
        <w:tabs>
          <w:tab w:val="left" w:pos="-1080"/>
          <w:tab w:val="left" w:pos="-720"/>
          <w:tab w:val="left" w:pos="0"/>
          <w:tab w:val="left" w:pos="360"/>
          <w:tab w:val="left" w:pos="720"/>
          <w:tab w:val="left" w:pos="900"/>
          <w:tab w:val="left" w:pos="1080"/>
        </w:tabs>
        <w:ind w:left="720" w:hanging="720"/>
        <w:jc w:val="both"/>
      </w:pPr>
    </w:p>
    <w:p w14:paraId="4F90B66D" w14:textId="77777777" w:rsidR="00B80D46" w:rsidRPr="00763BD0" w:rsidRDefault="006019BA" w:rsidP="00250BFC">
      <w:pPr>
        <w:widowControl/>
        <w:numPr>
          <w:ilvl w:val="1"/>
          <w:numId w:val="17"/>
        </w:numPr>
        <w:tabs>
          <w:tab w:val="left" w:pos="-1440"/>
        </w:tabs>
        <w:ind w:left="720" w:hanging="450"/>
        <w:jc w:val="both"/>
      </w:pPr>
      <w:r w:rsidRPr="00763BD0">
        <w:t>The c</w:t>
      </w:r>
      <w:r w:rsidR="00C904BC" w:rsidRPr="00763BD0">
        <w:t>ontractor conducting the test shall utilize the “UM</w:t>
      </w:r>
      <w:r w:rsidR="00B80D46" w:rsidRPr="00763BD0">
        <w:t>B</w:t>
      </w:r>
      <w:r w:rsidR="00C904BC" w:rsidRPr="00763BD0">
        <w:t xml:space="preserve"> Standard Pipe System Leak Test Summary Form” for each pipe test to record the test</w:t>
      </w:r>
      <w:r w:rsidR="004D0B99" w:rsidRPr="00763BD0">
        <w:t xml:space="preserve"> results</w:t>
      </w:r>
      <w:r w:rsidR="00C904BC" w:rsidRPr="00763BD0">
        <w:t>. Where multiple tests are conducted on the same pipe section a summary report of each test (pass and failed test) shall be prepared. Each summary report shall be signed by each of the parties witnessing the test. The completed reports shall be forwarded to the Construction Manager (CM) or the General Contractor (GC). The CM or GC shall provide a copy of the reports to UM</w:t>
      </w:r>
      <w:r w:rsidR="00B80D46" w:rsidRPr="00763BD0">
        <w:t>B</w:t>
      </w:r>
      <w:r w:rsidR="00C904BC" w:rsidRPr="00763BD0">
        <w:t xml:space="preserve"> Project Manager.</w:t>
      </w:r>
    </w:p>
    <w:p w14:paraId="7DB34E55" w14:textId="77777777" w:rsidR="007706BE" w:rsidRPr="00CA21B7" w:rsidRDefault="00C904BC" w:rsidP="00B80D46">
      <w:pPr>
        <w:widowControl/>
        <w:tabs>
          <w:tab w:val="left" w:pos="-1440"/>
        </w:tabs>
        <w:jc w:val="both"/>
      </w:pPr>
      <w:r>
        <w:t xml:space="preserve"> </w:t>
      </w:r>
      <w:r w:rsidRPr="00CA21B7">
        <w:t xml:space="preserve">         </w:t>
      </w:r>
    </w:p>
    <w:p w14:paraId="62D111CE" w14:textId="77777777" w:rsidR="007706BE" w:rsidRPr="00A54499" w:rsidRDefault="007706BE" w:rsidP="00B80D46">
      <w:pPr>
        <w:pStyle w:val="Heading1"/>
        <w:widowControl/>
      </w:pPr>
      <w:r w:rsidRPr="00A54499">
        <w:t xml:space="preserve">PART 3 </w:t>
      </w:r>
      <w:r w:rsidR="00D47F13">
        <w:t>–</w:t>
      </w:r>
      <w:r w:rsidRPr="00A54499">
        <w:t xml:space="preserve"> EXECUTION</w:t>
      </w:r>
    </w:p>
    <w:p w14:paraId="09A500A7" w14:textId="77777777" w:rsidR="007706BE" w:rsidRPr="00CA21B7" w:rsidRDefault="007706BE" w:rsidP="0052709F">
      <w:pPr>
        <w:widowControl/>
        <w:tabs>
          <w:tab w:val="left" w:pos="-1080"/>
          <w:tab w:val="left" w:pos="-720"/>
          <w:tab w:val="left" w:pos="0"/>
          <w:tab w:val="left" w:pos="360"/>
        </w:tabs>
        <w:jc w:val="both"/>
      </w:pPr>
    </w:p>
    <w:p w14:paraId="1A16C0F7" w14:textId="77777777" w:rsidR="007706BE" w:rsidRPr="00763BD0" w:rsidRDefault="00060BEF" w:rsidP="0052709F">
      <w:pPr>
        <w:widowControl/>
        <w:numPr>
          <w:ilvl w:val="1"/>
          <w:numId w:val="19"/>
        </w:numPr>
        <w:tabs>
          <w:tab w:val="left" w:pos="-1440"/>
        </w:tabs>
        <w:ind w:left="720" w:hanging="720"/>
        <w:jc w:val="both"/>
      </w:pPr>
      <w:r w:rsidRPr="00763BD0">
        <w:t>TEST PROCEDURES</w:t>
      </w:r>
    </w:p>
    <w:p w14:paraId="75F58357" w14:textId="77777777" w:rsidR="007706BE" w:rsidRPr="00CA21B7" w:rsidRDefault="007706BE" w:rsidP="0052709F">
      <w:pPr>
        <w:widowControl/>
        <w:tabs>
          <w:tab w:val="left" w:pos="-1080"/>
          <w:tab w:val="left" w:pos="-720"/>
          <w:tab w:val="left" w:pos="0"/>
          <w:tab w:val="left" w:pos="360"/>
        </w:tabs>
        <w:jc w:val="both"/>
      </w:pPr>
    </w:p>
    <w:p w14:paraId="66BCA8F9" w14:textId="77777777" w:rsidR="0020482D" w:rsidRPr="0058294C" w:rsidRDefault="007706BE" w:rsidP="00250BFC">
      <w:pPr>
        <w:widowControl/>
        <w:numPr>
          <w:ilvl w:val="1"/>
          <w:numId w:val="22"/>
        </w:numPr>
        <w:tabs>
          <w:tab w:val="left" w:pos="-1440"/>
        </w:tabs>
        <w:ind w:left="720" w:hanging="450"/>
        <w:jc w:val="both"/>
      </w:pPr>
      <w:r w:rsidRPr="0058294C">
        <w:t>Test each pipe system as a whole or in segments as required by progress of the work.  Perform tests prior to installation of piping insulation.</w:t>
      </w:r>
    </w:p>
    <w:p w14:paraId="6EAB48C6" w14:textId="77777777" w:rsidR="007706BE" w:rsidRPr="0058294C" w:rsidRDefault="007706BE" w:rsidP="0058294C">
      <w:pPr>
        <w:widowControl/>
        <w:tabs>
          <w:tab w:val="left" w:pos="-1440"/>
        </w:tabs>
        <w:ind w:left="720" w:hanging="360"/>
        <w:jc w:val="both"/>
      </w:pPr>
      <w:r w:rsidRPr="0058294C">
        <w:t xml:space="preserve"> </w:t>
      </w:r>
    </w:p>
    <w:p w14:paraId="3C13B87C" w14:textId="77777777" w:rsidR="0020482D" w:rsidRPr="00B7210D" w:rsidRDefault="0020482D" w:rsidP="00250BFC">
      <w:pPr>
        <w:widowControl/>
        <w:numPr>
          <w:ilvl w:val="1"/>
          <w:numId w:val="22"/>
        </w:numPr>
        <w:tabs>
          <w:tab w:val="left" w:pos="-1440"/>
        </w:tabs>
        <w:ind w:left="720" w:hanging="450"/>
        <w:jc w:val="both"/>
      </w:pPr>
      <w:r w:rsidRPr="00B7210D">
        <w:t xml:space="preserve">All </w:t>
      </w:r>
      <w:r w:rsidRPr="00763BD0">
        <w:t>required test</w:t>
      </w:r>
      <w:r w:rsidR="00202959" w:rsidRPr="00763BD0">
        <w:t>s</w:t>
      </w:r>
      <w:r w:rsidRPr="00763BD0">
        <w:t xml:space="preserve"> shall be performed by the sprinkler contractor as part of this contract. The contractor shall see that proper representatives of the Owner, th</w:t>
      </w:r>
      <w:r w:rsidR="00060BEF" w:rsidRPr="00763BD0">
        <w:t>e Engineer, UMB</w:t>
      </w:r>
      <w:r w:rsidRPr="00763BD0">
        <w:t xml:space="preserve"> Fire </w:t>
      </w:r>
      <w:r w:rsidR="007F34DF" w:rsidRPr="00763BD0">
        <w:rPr>
          <w:iCs/>
        </w:rPr>
        <w:t xml:space="preserve"> Marshall</w:t>
      </w:r>
      <w:r w:rsidRPr="00763BD0">
        <w:t xml:space="preserve">, Office of Facilities Management, </w:t>
      </w:r>
      <w:r w:rsidR="00060BEF" w:rsidRPr="00763BD0">
        <w:t xml:space="preserve">and any other individuals </w:t>
      </w:r>
      <w:r w:rsidRPr="00763BD0">
        <w:t xml:space="preserve">desiring to witness the tests shall be notified at </w:t>
      </w:r>
      <w:r w:rsidR="00E47D62" w:rsidRPr="00763BD0">
        <w:rPr>
          <w:bCs/>
        </w:rPr>
        <w:t>least five (5) business</w:t>
      </w:r>
      <w:r w:rsidRPr="00763BD0">
        <w:rPr>
          <w:bCs/>
        </w:rPr>
        <w:t xml:space="preserve"> days</w:t>
      </w:r>
      <w:r w:rsidRPr="00763BD0">
        <w:t xml:space="preserve"> prior to the scheduled test time.</w:t>
      </w:r>
      <w:r w:rsidRPr="00B7210D">
        <w:t xml:space="preserve">   </w:t>
      </w:r>
    </w:p>
    <w:p w14:paraId="5B993DE5" w14:textId="77777777" w:rsidR="007706BE" w:rsidRPr="0058294C" w:rsidRDefault="007706BE" w:rsidP="0058294C">
      <w:pPr>
        <w:widowControl/>
        <w:tabs>
          <w:tab w:val="left" w:pos="-1080"/>
          <w:tab w:val="left" w:pos="-720"/>
          <w:tab w:val="left" w:pos="0"/>
          <w:tab w:val="left" w:pos="360"/>
        </w:tabs>
        <w:ind w:hanging="360"/>
        <w:jc w:val="both"/>
      </w:pPr>
    </w:p>
    <w:p w14:paraId="20E853A8" w14:textId="77777777" w:rsidR="007706BE" w:rsidRPr="0058294C" w:rsidRDefault="007706BE" w:rsidP="00250BFC">
      <w:pPr>
        <w:widowControl/>
        <w:numPr>
          <w:ilvl w:val="1"/>
          <w:numId w:val="22"/>
        </w:numPr>
        <w:tabs>
          <w:tab w:val="left" w:pos="-1440"/>
        </w:tabs>
        <w:ind w:left="720" w:hanging="450"/>
        <w:jc w:val="both"/>
      </w:pPr>
      <w:r w:rsidRPr="0058294C">
        <w:t>All Piping Systems include piping exposed</w:t>
      </w:r>
      <w:r w:rsidR="00410A49" w:rsidRPr="0058294C">
        <w:t xml:space="preserve"> above grade with</w:t>
      </w:r>
      <w:r w:rsidRPr="0058294C">
        <w:t>in the building</w:t>
      </w:r>
      <w:r w:rsidR="00410A49" w:rsidRPr="0058294C">
        <w:t>, piping below floor slabs with</w:t>
      </w:r>
      <w:r w:rsidRPr="0058294C">
        <w:t xml:space="preserve">in the building, piping below grade five (5) feet beyond the exterior </w:t>
      </w:r>
      <w:r w:rsidRPr="0058294C">
        <w:lastRenderedPageBreak/>
        <w:t>foundation wall, and / or piping above the building roof elevation and are defined as follows:</w:t>
      </w:r>
    </w:p>
    <w:p w14:paraId="0BDE293A" w14:textId="77777777" w:rsidR="00202959" w:rsidRPr="0058294C" w:rsidRDefault="00202959" w:rsidP="0058294C">
      <w:pPr>
        <w:widowControl/>
        <w:tabs>
          <w:tab w:val="left" w:pos="-1440"/>
        </w:tabs>
        <w:ind w:left="720" w:hanging="360"/>
        <w:jc w:val="both"/>
      </w:pPr>
      <w:r w:rsidRPr="0058294C">
        <w:rPr>
          <w:highlight w:val="yellow"/>
        </w:rPr>
        <w:t>&lt;Edit for the Project&gt;</w:t>
      </w:r>
    </w:p>
    <w:p w14:paraId="64E05DB3" w14:textId="77777777" w:rsidR="007706BE" w:rsidRPr="00CA21B7" w:rsidRDefault="007706BE" w:rsidP="0052709F">
      <w:pPr>
        <w:widowControl/>
        <w:tabs>
          <w:tab w:val="left" w:pos="-1080"/>
          <w:tab w:val="left" w:pos="-720"/>
          <w:tab w:val="left" w:pos="0"/>
          <w:tab w:val="left" w:pos="360"/>
        </w:tabs>
        <w:jc w:val="both"/>
      </w:pPr>
    </w:p>
    <w:p w14:paraId="0E778EBF" w14:textId="77777777" w:rsidR="007706BE" w:rsidRPr="0058294C" w:rsidRDefault="00602DCB" w:rsidP="0052709F">
      <w:pPr>
        <w:widowControl/>
        <w:numPr>
          <w:ilvl w:val="2"/>
          <w:numId w:val="21"/>
        </w:numPr>
        <w:tabs>
          <w:tab w:val="left" w:pos="-1440"/>
        </w:tabs>
        <w:jc w:val="both"/>
      </w:pPr>
      <w:r w:rsidRPr="0058294C">
        <w:t xml:space="preserve">Wet Pipe </w:t>
      </w:r>
      <w:r w:rsidR="004D0B99" w:rsidRPr="0058294C">
        <w:t>Fire Protection</w:t>
      </w:r>
      <w:r w:rsidRPr="0058294C">
        <w:t xml:space="preserve"> System: Wet</w:t>
      </w:r>
      <w:r w:rsidR="007706BE" w:rsidRPr="0058294C">
        <w:t xml:space="preserve"> </w:t>
      </w:r>
      <w:r w:rsidRPr="0058294C">
        <w:t xml:space="preserve">piping systems, including stand pipes, </w:t>
      </w:r>
      <w:r w:rsidR="004D0B99" w:rsidRPr="0058294C">
        <w:t xml:space="preserve">serving all areas of the building and/or the project area. </w:t>
      </w:r>
    </w:p>
    <w:p w14:paraId="1BABEC63" w14:textId="77777777" w:rsidR="00602DCB" w:rsidRPr="0058294C" w:rsidRDefault="00602DCB" w:rsidP="00602DCB">
      <w:pPr>
        <w:widowControl/>
        <w:numPr>
          <w:ilvl w:val="2"/>
          <w:numId w:val="21"/>
        </w:numPr>
        <w:tabs>
          <w:tab w:val="left" w:pos="-1440"/>
        </w:tabs>
        <w:jc w:val="both"/>
      </w:pPr>
      <w:r w:rsidRPr="0058294C">
        <w:t xml:space="preserve">Dry Pipe Fire Protection Piping System: Dry pipe system(s) serving selected areas of the building and/or the project area. </w:t>
      </w:r>
    </w:p>
    <w:p w14:paraId="2D9851E1" w14:textId="77777777" w:rsidR="00202959" w:rsidRPr="0058294C" w:rsidRDefault="00622B94" w:rsidP="00202959">
      <w:pPr>
        <w:widowControl/>
        <w:numPr>
          <w:ilvl w:val="2"/>
          <w:numId w:val="21"/>
        </w:numPr>
        <w:tabs>
          <w:tab w:val="left" w:pos="-1440"/>
        </w:tabs>
        <w:jc w:val="both"/>
      </w:pPr>
      <w:r w:rsidRPr="00B7210D">
        <w:t>Pre-</w:t>
      </w:r>
      <w:r w:rsidR="00202959" w:rsidRPr="00B7210D">
        <w:t>Action Fir</w:t>
      </w:r>
      <w:r w:rsidR="00202959" w:rsidRPr="0058294C">
        <w:t xml:space="preserve">e Protection Piping System: Pre action pipe system(s) serving selected areas of the building and/or the project area. </w:t>
      </w:r>
    </w:p>
    <w:p w14:paraId="4789FC41" w14:textId="77777777" w:rsidR="007706BE" w:rsidRPr="00CA21B7" w:rsidRDefault="007706BE" w:rsidP="0052709F">
      <w:pPr>
        <w:widowControl/>
        <w:tabs>
          <w:tab w:val="left" w:pos="-1080"/>
          <w:tab w:val="left" w:pos="-720"/>
          <w:tab w:val="left" w:pos="0"/>
          <w:tab w:val="left" w:pos="360"/>
        </w:tabs>
        <w:jc w:val="both"/>
      </w:pPr>
    </w:p>
    <w:p w14:paraId="139F2973" w14:textId="77777777" w:rsidR="0020482D" w:rsidRPr="0058294C" w:rsidRDefault="0020482D" w:rsidP="00250BFC">
      <w:pPr>
        <w:widowControl/>
        <w:numPr>
          <w:ilvl w:val="1"/>
          <w:numId w:val="22"/>
        </w:numPr>
        <w:tabs>
          <w:tab w:val="left" w:pos="-1440"/>
        </w:tabs>
        <w:ind w:left="720" w:hanging="450"/>
        <w:jc w:val="both"/>
      </w:pPr>
      <w:r w:rsidRPr="0058294C">
        <w:t xml:space="preserve">Arrangements shall be made by the contractor to separate new systems from existing risers or systems with blank testing gaskets to prevent damage to the riser or other existing fire protection equipment. </w:t>
      </w:r>
    </w:p>
    <w:p w14:paraId="5C05E077" w14:textId="77777777" w:rsidR="0020482D" w:rsidRPr="00B7210D" w:rsidRDefault="0020482D" w:rsidP="00132B87">
      <w:pPr>
        <w:widowControl/>
        <w:tabs>
          <w:tab w:val="left" w:pos="-1440"/>
        </w:tabs>
        <w:ind w:left="720" w:hanging="360"/>
        <w:jc w:val="both"/>
      </w:pPr>
      <w:r w:rsidRPr="0058294C">
        <w:t xml:space="preserve"> </w:t>
      </w:r>
    </w:p>
    <w:p w14:paraId="68811E34" w14:textId="77777777" w:rsidR="007706BE" w:rsidRPr="00B7210D" w:rsidRDefault="007706BE" w:rsidP="00250BFC">
      <w:pPr>
        <w:widowControl/>
        <w:numPr>
          <w:ilvl w:val="1"/>
          <w:numId w:val="22"/>
        </w:numPr>
        <w:tabs>
          <w:tab w:val="left" w:pos="-1440"/>
        </w:tabs>
        <w:ind w:left="720" w:hanging="450"/>
        <w:jc w:val="both"/>
      </w:pPr>
      <w:r w:rsidRPr="00B7210D">
        <w:t xml:space="preserve">Use ambient temperature water as the testing medium, except where there is a risk of damage due to freezing.  Another liquid may be </w:t>
      </w:r>
      <w:r w:rsidRPr="00763BD0">
        <w:t>used with the piping</w:t>
      </w:r>
      <w:r w:rsidRPr="00B7210D">
        <w:t xml:space="preserve"> system components.</w:t>
      </w:r>
    </w:p>
    <w:p w14:paraId="3C709D16" w14:textId="77777777" w:rsidR="007706BE" w:rsidRPr="00B7210D" w:rsidRDefault="007706BE" w:rsidP="0058294C">
      <w:pPr>
        <w:widowControl/>
        <w:tabs>
          <w:tab w:val="left" w:pos="-1080"/>
          <w:tab w:val="left" w:pos="-720"/>
          <w:tab w:val="left" w:pos="0"/>
          <w:tab w:val="left" w:pos="360"/>
        </w:tabs>
        <w:ind w:hanging="360"/>
        <w:jc w:val="both"/>
      </w:pPr>
    </w:p>
    <w:p w14:paraId="474739EC" w14:textId="77777777" w:rsidR="007706BE" w:rsidRPr="00B7210D" w:rsidRDefault="007706BE" w:rsidP="00250BFC">
      <w:pPr>
        <w:widowControl/>
        <w:numPr>
          <w:ilvl w:val="1"/>
          <w:numId w:val="22"/>
        </w:numPr>
        <w:tabs>
          <w:tab w:val="left" w:pos="-1440"/>
        </w:tabs>
        <w:ind w:left="720" w:hanging="450"/>
        <w:jc w:val="both"/>
      </w:pPr>
      <w:r w:rsidRPr="00B7210D">
        <w:t>Use vents installed at high points in the system to release trapped air while filling the system. Use drains installed at low points for complete removal of the liquid</w:t>
      </w:r>
      <w:r w:rsidR="00060BEF" w:rsidRPr="00B7210D">
        <w:t xml:space="preserve"> </w:t>
      </w:r>
      <w:r w:rsidR="00060BEF" w:rsidRPr="00B7210D">
        <w:rPr>
          <w:u w:val="single"/>
        </w:rPr>
        <w:t>after testing is complete</w:t>
      </w:r>
      <w:r w:rsidRPr="00B7210D">
        <w:t>.</w:t>
      </w:r>
    </w:p>
    <w:p w14:paraId="1285DFEA" w14:textId="77777777" w:rsidR="007706BE" w:rsidRPr="00B7210D" w:rsidRDefault="007706BE" w:rsidP="005D2044">
      <w:pPr>
        <w:widowControl/>
        <w:numPr>
          <w:ilvl w:val="1"/>
          <w:numId w:val="22"/>
        </w:numPr>
        <w:tabs>
          <w:tab w:val="left" w:pos="-1440"/>
        </w:tabs>
        <w:spacing w:before="240"/>
        <w:ind w:left="720" w:hanging="446"/>
        <w:jc w:val="both"/>
      </w:pPr>
      <w:r w:rsidRPr="00B7210D">
        <w:t>Examine system to see that equipment and parts that cannot withstand test pressures are properly isolated.  Examine test equipment to ensure that it is tight and that low pressure filling lines are disconnected.</w:t>
      </w:r>
      <w:r w:rsidR="00D34D9E" w:rsidRPr="00B7210D">
        <w:t xml:space="preserve"> </w:t>
      </w:r>
    </w:p>
    <w:p w14:paraId="34EBCAEE" w14:textId="77777777" w:rsidR="007706BE" w:rsidRPr="00B7210D" w:rsidRDefault="007706BE" w:rsidP="0058294C">
      <w:pPr>
        <w:widowControl/>
        <w:tabs>
          <w:tab w:val="left" w:pos="-1080"/>
          <w:tab w:val="left" w:pos="-720"/>
          <w:tab w:val="left" w:pos="0"/>
          <w:tab w:val="left" w:pos="360"/>
        </w:tabs>
        <w:ind w:left="360" w:hanging="360"/>
        <w:jc w:val="both"/>
      </w:pPr>
    </w:p>
    <w:p w14:paraId="54D4EBC5" w14:textId="77777777" w:rsidR="007706BE" w:rsidRPr="00763BD0" w:rsidRDefault="00060BEF" w:rsidP="00250BFC">
      <w:pPr>
        <w:widowControl/>
        <w:numPr>
          <w:ilvl w:val="1"/>
          <w:numId w:val="22"/>
        </w:numPr>
        <w:tabs>
          <w:tab w:val="left" w:pos="-1440"/>
        </w:tabs>
        <w:ind w:left="720" w:hanging="450"/>
        <w:jc w:val="both"/>
      </w:pPr>
      <w:r w:rsidRPr="00763BD0">
        <w:t>Subject fire protection</w:t>
      </w:r>
      <w:r w:rsidR="007706BE" w:rsidRPr="00763BD0">
        <w:t xml:space="preserve"> system to a hydrostatic test pressure which at every point in the system is not less than </w:t>
      </w:r>
      <w:r w:rsidR="00D34D9E" w:rsidRPr="00763BD0">
        <w:t xml:space="preserve">one and one half (1-1/2) </w:t>
      </w:r>
      <w:r w:rsidR="00A70F30" w:rsidRPr="00763BD0">
        <w:t xml:space="preserve">times the design pressure. </w:t>
      </w:r>
      <w:r w:rsidR="007706BE" w:rsidRPr="00763BD0">
        <w:t xml:space="preserve">The test pressure shall not exceed the maximum pressure </w:t>
      </w:r>
      <w:r w:rsidRPr="00763BD0">
        <w:t>of</w:t>
      </w:r>
      <w:r w:rsidR="007706BE" w:rsidRPr="00763BD0">
        <w:t xml:space="preserve"> any vessel, pump, valve, or other compo</w:t>
      </w:r>
      <w:r w:rsidR="00D7265B" w:rsidRPr="00763BD0">
        <w:t xml:space="preserve">nent in the system under test. </w:t>
      </w:r>
      <w:r w:rsidRPr="00763BD0">
        <w:t>V</w:t>
      </w:r>
      <w:r w:rsidR="007706BE" w:rsidRPr="00763BD0">
        <w:t>erify that the stress due to pressure at the bottom of vertical runs d</w:t>
      </w:r>
      <w:r w:rsidRPr="00763BD0">
        <w:t>oes not exceed either 90%</w:t>
      </w:r>
      <w:r w:rsidR="007706BE" w:rsidRPr="00763BD0">
        <w:t xml:space="preserve"> of specified minimum yield strength, or 1.7 times the ”SE” value in Appendix A of ASME B31.9, Code For Pressure Piping, Building Services Piping.</w:t>
      </w:r>
    </w:p>
    <w:p w14:paraId="0765C035" w14:textId="77777777" w:rsidR="007706BE" w:rsidRPr="00763BD0" w:rsidRDefault="007706BE" w:rsidP="0058294C">
      <w:pPr>
        <w:widowControl/>
        <w:tabs>
          <w:tab w:val="left" w:pos="-1080"/>
          <w:tab w:val="left" w:pos="-720"/>
          <w:tab w:val="left" w:pos="0"/>
          <w:tab w:val="left" w:pos="360"/>
        </w:tabs>
        <w:ind w:hanging="360"/>
        <w:jc w:val="both"/>
      </w:pPr>
    </w:p>
    <w:p w14:paraId="658B6A59" w14:textId="77777777" w:rsidR="007706BE" w:rsidRPr="00763BD0" w:rsidRDefault="005A3DE7" w:rsidP="00250BFC">
      <w:pPr>
        <w:widowControl/>
        <w:numPr>
          <w:ilvl w:val="1"/>
          <w:numId w:val="22"/>
        </w:numPr>
        <w:tabs>
          <w:tab w:val="left" w:pos="-1440"/>
        </w:tabs>
        <w:ind w:left="720" w:hanging="450"/>
        <w:jc w:val="both"/>
      </w:pPr>
      <w:r w:rsidRPr="00763BD0">
        <w:t xml:space="preserve"> </w:t>
      </w:r>
      <w:r w:rsidR="007706BE" w:rsidRPr="00763BD0">
        <w:t>After the hydrostatic test pre</w:t>
      </w:r>
      <w:r w:rsidR="00060BEF" w:rsidRPr="00763BD0">
        <w:t>ssure has been applied for two (2</w:t>
      </w:r>
      <w:r w:rsidR="007706BE" w:rsidRPr="00763BD0">
        <w:t xml:space="preserve">) hours and with no allowable drop in pressure, the tested system or segment has passed </w:t>
      </w:r>
      <w:r w:rsidR="00430C7C" w:rsidRPr="00763BD0">
        <w:t>the leak test. If after the two (2</w:t>
      </w:r>
      <w:r w:rsidR="007706BE" w:rsidRPr="00763BD0">
        <w:t xml:space="preserve">) hour test period </w:t>
      </w:r>
      <w:r w:rsidR="00430C7C" w:rsidRPr="00763BD0">
        <w:t xml:space="preserve">there is a greater than a 5 psi change </w:t>
      </w:r>
      <w:r w:rsidR="007706BE" w:rsidRPr="00763BD0">
        <w:t>in pressure</w:t>
      </w:r>
      <w:r w:rsidR="00430C7C" w:rsidRPr="00763BD0">
        <w:t>, the test has failed and</w:t>
      </w:r>
      <w:r w:rsidR="007706BE" w:rsidRPr="00763BD0">
        <w:t xml:space="preserve"> the contractor shall examine piping, joints, and co</w:t>
      </w:r>
      <w:r w:rsidR="00430C7C" w:rsidRPr="00763BD0">
        <w:t>nnections for leakage. After all</w:t>
      </w:r>
      <w:r w:rsidR="007706BE" w:rsidRPr="00763BD0">
        <w:t xml:space="preserve"> leaks have been corrected by tightening, repairing, </w:t>
      </w:r>
      <w:r w:rsidR="00D34D9E" w:rsidRPr="00763BD0">
        <w:t xml:space="preserve">and/or </w:t>
      </w:r>
      <w:r w:rsidR="007706BE" w:rsidRPr="00763BD0">
        <w:t xml:space="preserve">replacing components as appropriate, the hydrostatic test shall be rescheduled with </w:t>
      </w:r>
      <w:r w:rsidR="00430C7C" w:rsidRPr="00763BD0">
        <w:t xml:space="preserve">the </w:t>
      </w:r>
      <w:r w:rsidR="00D66EBC" w:rsidRPr="00763BD0">
        <w:t>U</w:t>
      </w:r>
      <w:r w:rsidR="00430C7C" w:rsidRPr="00763BD0">
        <w:t xml:space="preserve">niversity.  Retesting can occur no sooner than five (5) days after a failed test. </w:t>
      </w:r>
      <w:r w:rsidR="007706BE" w:rsidRPr="00763BD0">
        <w:t>The test procedure shall be repeated as specified above until there are no leaks a</w:t>
      </w:r>
      <w:r w:rsidR="00430C7C" w:rsidRPr="00763BD0">
        <w:t>nd there is less than a 5 psi change in</w:t>
      </w:r>
      <w:r w:rsidR="007706BE" w:rsidRPr="00763BD0">
        <w:t xml:space="preserve"> pressure.</w:t>
      </w:r>
      <w:r w:rsidR="00D34D9E" w:rsidRPr="00763BD0">
        <w:t xml:space="preserve"> </w:t>
      </w:r>
    </w:p>
    <w:p w14:paraId="307BC1E8" w14:textId="77777777" w:rsidR="007706BE" w:rsidRPr="00763BD0" w:rsidRDefault="007706BE" w:rsidP="0058294C">
      <w:pPr>
        <w:widowControl/>
        <w:tabs>
          <w:tab w:val="left" w:pos="-1080"/>
          <w:tab w:val="left" w:pos="-720"/>
          <w:tab w:val="left" w:pos="0"/>
          <w:tab w:val="left" w:pos="360"/>
        </w:tabs>
        <w:ind w:hanging="360"/>
        <w:jc w:val="both"/>
      </w:pPr>
    </w:p>
    <w:p w14:paraId="16CAB880" w14:textId="77777777" w:rsidR="007706BE" w:rsidRPr="00763BD0" w:rsidRDefault="00B72EFC" w:rsidP="00250BFC">
      <w:pPr>
        <w:widowControl/>
        <w:numPr>
          <w:ilvl w:val="1"/>
          <w:numId w:val="22"/>
        </w:numPr>
        <w:tabs>
          <w:tab w:val="left" w:pos="-1440"/>
        </w:tabs>
        <w:ind w:left="720" w:hanging="450"/>
        <w:jc w:val="both"/>
      </w:pPr>
      <w:r w:rsidRPr="00763BD0">
        <w:t>Where backflow preventers are installed in piping systems scheduled for testing isolate the backflow preventer from the piping to be tested.</w:t>
      </w:r>
    </w:p>
    <w:p w14:paraId="7A14CA75" w14:textId="77777777" w:rsidR="00132B87" w:rsidRPr="00920FAF" w:rsidRDefault="00132B87" w:rsidP="00132B87">
      <w:pPr>
        <w:pStyle w:val="ListParagraph"/>
        <w:rPr>
          <w:color w:val="ED7D31"/>
        </w:rPr>
      </w:pPr>
    </w:p>
    <w:p w14:paraId="0AA7E10B" w14:textId="77777777" w:rsidR="00132B87" w:rsidRPr="00B7210D" w:rsidRDefault="00132B87" w:rsidP="00132B87">
      <w:pPr>
        <w:widowControl/>
        <w:numPr>
          <w:ilvl w:val="1"/>
          <w:numId w:val="22"/>
        </w:numPr>
        <w:tabs>
          <w:tab w:val="left" w:pos="-1440"/>
        </w:tabs>
        <w:ind w:left="720" w:hanging="450"/>
        <w:jc w:val="both"/>
      </w:pPr>
      <w:r w:rsidRPr="00B7210D">
        <w:lastRenderedPageBreak/>
        <w:t xml:space="preserve">The contractor shall furnish a written statement to the effect that all work covered under this contract has been completed and tested in accordance with specifications and plans. Copies of the written statement shall be provided to the Owner and </w:t>
      </w:r>
      <w:r w:rsidRPr="00763BD0">
        <w:t xml:space="preserve">the UMB Fire </w:t>
      </w:r>
      <w:r w:rsidRPr="00763BD0">
        <w:rPr>
          <w:iCs/>
        </w:rPr>
        <w:t>Marshal.</w:t>
      </w:r>
    </w:p>
    <w:p w14:paraId="65712442" w14:textId="77777777" w:rsidR="00763BD0" w:rsidRPr="000055BA" w:rsidRDefault="00763BD0" w:rsidP="00763BD0">
      <w:pPr>
        <w:widowControl/>
        <w:tabs>
          <w:tab w:val="left" w:pos="-1440"/>
        </w:tabs>
        <w:jc w:val="both"/>
      </w:pPr>
    </w:p>
    <w:p w14:paraId="4088D9D5" w14:textId="77777777" w:rsidR="00763BD0" w:rsidRPr="000055BA" w:rsidRDefault="00763BD0" w:rsidP="00763BD0">
      <w:pPr>
        <w:widowControl/>
        <w:numPr>
          <w:ilvl w:val="1"/>
          <w:numId w:val="19"/>
        </w:numPr>
        <w:tabs>
          <w:tab w:val="left" w:pos="-1440"/>
        </w:tabs>
        <w:ind w:left="720" w:hanging="720"/>
        <w:jc w:val="both"/>
      </w:pPr>
      <w:r w:rsidRPr="000055BA">
        <w:t xml:space="preserve">COMPLETED </w:t>
      </w:r>
      <w:r w:rsidR="001E18C5" w:rsidRPr="000055BA">
        <w:t>HYDROSTATIC/LEAK</w:t>
      </w:r>
      <w:r w:rsidR="009576D2" w:rsidRPr="000055BA">
        <w:t xml:space="preserve"> TEST </w:t>
      </w:r>
      <w:r w:rsidRPr="000055BA">
        <w:t>FORMS</w:t>
      </w:r>
      <w:r w:rsidR="001E18C5" w:rsidRPr="000055BA">
        <w:t xml:space="preserve"> </w:t>
      </w:r>
    </w:p>
    <w:p w14:paraId="5D19A2C2" w14:textId="77777777" w:rsidR="00763BD0" w:rsidRPr="000055BA" w:rsidRDefault="00763BD0" w:rsidP="00763BD0">
      <w:pPr>
        <w:widowControl/>
        <w:tabs>
          <w:tab w:val="left" w:pos="-1440"/>
        </w:tabs>
        <w:ind w:left="720"/>
        <w:jc w:val="both"/>
      </w:pPr>
    </w:p>
    <w:p w14:paraId="3B85D946" w14:textId="77777777" w:rsidR="00763BD0" w:rsidRPr="000055BA" w:rsidRDefault="00763BD0" w:rsidP="00763BD0">
      <w:pPr>
        <w:widowControl/>
        <w:numPr>
          <w:ilvl w:val="1"/>
          <w:numId w:val="35"/>
        </w:numPr>
        <w:tabs>
          <w:tab w:val="left" w:pos="-1440"/>
        </w:tabs>
        <w:ind w:left="720" w:hanging="450"/>
        <w:jc w:val="both"/>
      </w:pPr>
      <w:r w:rsidRPr="000055BA">
        <w:t xml:space="preserve">Upon completion of each </w:t>
      </w:r>
      <w:r w:rsidR="001E18C5" w:rsidRPr="000055BA">
        <w:t>hydrostatic/leak</w:t>
      </w:r>
      <w:r w:rsidRPr="000055BA">
        <w:t xml:space="preserve"> test, the contractor shall upload the signed </w:t>
      </w:r>
      <w:r w:rsidR="009576D2" w:rsidRPr="000055BA">
        <w:t xml:space="preserve">leak test </w:t>
      </w:r>
      <w:r w:rsidRPr="000055BA">
        <w:t>forms to the Project File, in ebuilder, in Folder 11.06 Test Reports.</w:t>
      </w:r>
      <w:r w:rsidR="001E18C5" w:rsidRPr="000055BA">
        <w:t xml:space="preserve"> </w:t>
      </w:r>
    </w:p>
    <w:p w14:paraId="18ED2262" w14:textId="77777777" w:rsidR="00763BD0" w:rsidRPr="000055BA" w:rsidRDefault="00763BD0" w:rsidP="00763BD0">
      <w:pPr>
        <w:widowControl/>
        <w:tabs>
          <w:tab w:val="left" w:pos="-1440"/>
        </w:tabs>
        <w:jc w:val="both"/>
      </w:pPr>
    </w:p>
    <w:p w14:paraId="5C4CB5CF" w14:textId="77777777" w:rsidR="007706BE" w:rsidRPr="000055BA" w:rsidRDefault="001E18C5" w:rsidP="00A70F30">
      <w:pPr>
        <w:widowControl/>
        <w:numPr>
          <w:ilvl w:val="1"/>
          <w:numId w:val="19"/>
        </w:numPr>
        <w:tabs>
          <w:tab w:val="left" w:pos="-1440"/>
        </w:tabs>
        <w:ind w:left="720" w:hanging="720"/>
        <w:jc w:val="both"/>
      </w:pPr>
      <w:r w:rsidRPr="000055BA">
        <w:t xml:space="preserve">UMB </w:t>
      </w:r>
      <w:r w:rsidR="00D1297F" w:rsidRPr="000055BA">
        <w:t xml:space="preserve">STANDARD </w:t>
      </w:r>
      <w:r w:rsidRPr="000055BA">
        <w:t>HYDROSTATIC/LEAK</w:t>
      </w:r>
      <w:r w:rsidRPr="000055BA">
        <w:rPr>
          <w:b/>
          <w:szCs w:val="20"/>
        </w:rPr>
        <w:t xml:space="preserve"> </w:t>
      </w:r>
      <w:r w:rsidR="00A70F30" w:rsidRPr="000055BA">
        <w:t>TEST SUMMARY FORMS</w:t>
      </w:r>
    </w:p>
    <w:p w14:paraId="05E7A67C" w14:textId="77777777" w:rsidR="00A70F30" w:rsidRPr="000055BA" w:rsidRDefault="001E18C5" w:rsidP="00A70F30">
      <w:pPr>
        <w:widowControl/>
        <w:tabs>
          <w:tab w:val="left" w:pos="-1440"/>
        </w:tabs>
        <w:ind w:left="720"/>
        <w:jc w:val="both"/>
      </w:pPr>
      <w:r w:rsidRPr="000055BA">
        <w:t xml:space="preserve"> </w:t>
      </w:r>
    </w:p>
    <w:p w14:paraId="22EAA62F" w14:textId="77777777" w:rsidR="007706BE" w:rsidRPr="000055BA" w:rsidRDefault="00D1297F" w:rsidP="00E76B2A">
      <w:pPr>
        <w:widowControl/>
        <w:numPr>
          <w:ilvl w:val="1"/>
          <w:numId w:val="27"/>
        </w:numPr>
        <w:tabs>
          <w:tab w:val="left" w:pos="-1440"/>
        </w:tabs>
        <w:ind w:left="720" w:hanging="450"/>
        <w:jc w:val="both"/>
      </w:pPr>
      <w:r w:rsidRPr="000055BA">
        <w:t>General</w:t>
      </w:r>
      <w:r w:rsidR="007706BE" w:rsidRPr="000055BA">
        <w:t>:</w:t>
      </w:r>
      <w:r w:rsidRPr="000055BA">
        <w:t xml:space="preserve"> </w:t>
      </w:r>
      <w:r w:rsidR="007706BE" w:rsidRPr="000055BA">
        <w:t>Cont</w:t>
      </w:r>
      <w:r w:rsidR="00132B87" w:rsidRPr="000055BA">
        <w:t>ractor</w:t>
      </w:r>
      <w:r w:rsidR="00410A49" w:rsidRPr="000055BA">
        <w:t xml:space="preserve"> shall use the </w:t>
      </w:r>
      <w:r w:rsidR="00132B87" w:rsidRPr="000055BA">
        <w:t>“</w:t>
      </w:r>
      <w:r w:rsidR="00D66EBC" w:rsidRPr="000055BA">
        <w:t>UM</w:t>
      </w:r>
      <w:r w:rsidR="00B80D46" w:rsidRPr="000055BA">
        <w:t>B</w:t>
      </w:r>
      <w:r w:rsidR="00202959" w:rsidRPr="000055BA">
        <w:t xml:space="preserve"> </w:t>
      </w:r>
      <w:r w:rsidR="00132B87" w:rsidRPr="000055BA">
        <w:t xml:space="preserve">Standard Pipe System </w:t>
      </w:r>
      <w:r w:rsidR="001E18C5" w:rsidRPr="000055BA">
        <w:t xml:space="preserve">Hydrostatic/Leak </w:t>
      </w:r>
      <w:r w:rsidR="00132B87" w:rsidRPr="000055BA">
        <w:t>Test Summary Form</w:t>
      </w:r>
      <w:r w:rsidR="007706BE" w:rsidRPr="000055BA">
        <w:t>.</w:t>
      </w:r>
      <w:r w:rsidR="00132B87" w:rsidRPr="000055BA">
        <w:t>”</w:t>
      </w:r>
      <w:r w:rsidR="007706BE" w:rsidRPr="000055BA">
        <w:t xml:space="preserve"> </w:t>
      </w:r>
    </w:p>
    <w:p w14:paraId="1EF62953" w14:textId="77777777" w:rsidR="007706BE" w:rsidRPr="000055BA" w:rsidRDefault="007706BE" w:rsidP="004D0B99">
      <w:pPr>
        <w:pStyle w:val="QuickA"/>
        <w:widowControl/>
        <w:numPr>
          <w:ilvl w:val="0"/>
          <w:numId w:val="0"/>
        </w:numPr>
        <w:tabs>
          <w:tab w:val="left" w:pos="-1080"/>
          <w:tab w:val="left" w:pos="-720"/>
          <w:tab w:val="left" w:pos="0"/>
          <w:tab w:val="left" w:pos="360"/>
        </w:tabs>
        <w:ind w:left="2160" w:hanging="1800"/>
        <w:jc w:val="both"/>
      </w:pPr>
      <w:r w:rsidRPr="000055BA">
        <w:tab/>
      </w:r>
      <w:r w:rsidRPr="000055BA">
        <w:tab/>
      </w:r>
    </w:p>
    <w:p w14:paraId="649C1D3B" w14:textId="77777777" w:rsidR="007706BE" w:rsidRPr="00083218" w:rsidRDefault="00D1297F" w:rsidP="00D1297F">
      <w:pPr>
        <w:widowControl/>
        <w:numPr>
          <w:ilvl w:val="2"/>
          <w:numId w:val="27"/>
        </w:numPr>
        <w:tabs>
          <w:tab w:val="left" w:pos="-1440"/>
        </w:tabs>
        <w:jc w:val="both"/>
      </w:pPr>
      <w:r w:rsidRPr="000055BA">
        <w:t>Sample</w:t>
      </w:r>
      <w:r w:rsidR="00B2411B" w:rsidRPr="000055BA">
        <w:t xml:space="preserve"> Form</w:t>
      </w:r>
      <w:r w:rsidRPr="000055BA">
        <w:t xml:space="preserve">: </w:t>
      </w:r>
      <w:r w:rsidR="00132B87" w:rsidRPr="000055BA">
        <w:t>T</w:t>
      </w:r>
      <w:r w:rsidR="00202959" w:rsidRPr="000055BA">
        <w:t>he following page</w:t>
      </w:r>
      <w:r w:rsidR="00132B87" w:rsidRPr="000055BA">
        <w:t xml:space="preserve"> contains</w:t>
      </w:r>
      <w:r w:rsidR="00410A49" w:rsidRPr="000055BA">
        <w:t xml:space="preserve"> a sample of the </w:t>
      </w:r>
      <w:r w:rsidR="00D66EBC" w:rsidRPr="000055BA">
        <w:t>UM</w:t>
      </w:r>
      <w:r w:rsidR="00B80D46" w:rsidRPr="000055BA">
        <w:t>B</w:t>
      </w:r>
      <w:r w:rsidR="007706BE" w:rsidRPr="000055BA">
        <w:t xml:space="preserve"> Standard Pipe System </w:t>
      </w:r>
      <w:r w:rsidR="001E18C5" w:rsidRPr="000055BA">
        <w:t>Hydrostatic/Leak</w:t>
      </w:r>
      <w:r w:rsidR="007706BE" w:rsidRPr="00083218">
        <w:t xml:space="preserve"> Test Summary Form.</w:t>
      </w:r>
      <w:r w:rsidR="001E18C5" w:rsidRPr="00083218">
        <w:t xml:space="preserve"> </w:t>
      </w:r>
    </w:p>
    <w:p w14:paraId="541A5698" w14:textId="77777777" w:rsidR="001E18C5" w:rsidRPr="00CA21B7" w:rsidRDefault="001E18C5" w:rsidP="00F23D32">
      <w:pPr>
        <w:widowControl/>
        <w:tabs>
          <w:tab w:val="left" w:pos="-1440"/>
        </w:tabs>
        <w:ind w:left="1440"/>
        <w:jc w:val="both"/>
      </w:pPr>
    </w:p>
    <w:p w14:paraId="1178F038" w14:textId="77777777" w:rsidR="003D71F3" w:rsidRDefault="00D1297F" w:rsidP="00CF7F3E">
      <w:pPr>
        <w:widowControl/>
        <w:numPr>
          <w:ilvl w:val="2"/>
          <w:numId w:val="27"/>
        </w:numPr>
        <w:tabs>
          <w:tab w:val="left" w:pos="-1440"/>
        </w:tabs>
        <w:jc w:val="both"/>
      </w:pPr>
      <w:r w:rsidRPr="00E265A9">
        <w:rPr>
          <w:u w:val="single"/>
        </w:rPr>
        <w:t>Availability: The standard test summary form is</w:t>
      </w:r>
      <w:r w:rsidR="00410A49" w:rsidRPr="00E265A9">
        <w:rPr>
          <w:u w:val="single"/>
        </w:rPr>
        <w:t xml:space="preserve"> available on the </w:t>
      </w:r>
      <w:r w:rsidR="00D66EBC" w:rsidRPr="00E265A9">
        <w:rPr>
          <w:u w:val="single"/>
        </w:rPr>
        <w:t>UM</w:t>
      </w:r>
      <w:r w:rsidR="00B80D46" w:rsidRPr="00E265A9">
        <w:rPr>
          <w:u w:val="single"/>
        </w:rPr>
        <w:t>B</w:t>
      </w:r>
      <w:r w:rsidR="00410A49" w:rsidRPr="00E265A9">
        <w:rPr>
          <w:u w:val="single"/>
        </w:rPr>
        <w:t xml:space="preserve"> Web Site at</w:t>
      </w:r>
      <w:r w:rsidR="00F23D32" w:rsidRPr="00E265A9">
        <w:rPr>
          <w:u w:val="single"/>
        </w:rPr>
        <w:t>:</w:t>
      </w:r>
      <w:r w:rsidR="00410A49" w:rsidRPr="00CA21B7">
        <w:t xml:space="preserve"> </w:t>
      </w:r>
      <w:hyperlink r:id="rId11" w:history="1">
        <w:r w:rsidR="003D71F3">
          <w:rPr>
            <w:rStyle w:val="Hyperlink"/>
          </w:rPr>
          <w:t>https://www.umaryland.edu/designandconstruction/resources/contractors/</w:t>
        </w:r>
      </w:hyperlink>
    </w:p>
    <w:p w14:paraId="67A45681" w14:textId="77777777" w:rsidR="00410A49" w:rsidRPr="00CA21B7" w:rsidRDefault="003D71F3" w:rsidP="003D71F3">
      <w:pPr>
        <w:widowControl/>
        <w:tabs>
          <w:tab w:val="left" w:pos="-1440"/>
        </w:tabs>
        <w:ind w:left="1440"/>
        <w:jc w:val="both"/>
      </w:pPr>
      <w:r>
        <w:t xml:space="preserve"> </w:t>
      </w:r>
    </w:p>
    <w:p w14:paraId="26977B9D" w14:textId="77777777" w:rsidR="00F23D32" w:rsidRDefault="00F23D32" w:rsidP="00F23D32">
      <w:pPr>
        <w:widowControl/>
        <w:numPr>
          <w:ilvl w:val="2"/>
          <w:numId w:val="27"/>
        </w:numPr>
        <w:tabs>
          <w:tab w:val="left" w:pos="-1440"/>
        </w:tabs>
        <w:jc w:val="both"/>
      </w:pPr>
      <w:r w:rsidRPr="00E265A9">
        <w:rPr>
          <w:u w:val="single"/>
        </w:rPr>
        <w:t>Field Testing: For field testing download and copy the forms from the UMB web site.</w:t>
      </w:r>
      <w:r w:rsidRPr="00F23D32">
        <w:rPr>
          <w:u w:val="single"/>
        </w:rPr>
        <w:t xml:space="preserve"> </w:t>
      </w:r>
      <w:r w:rsidRPr="00F23D32">
        <w:rPr>
          <w:highlight w:val="yellow"/>
          <w:u w:val="single"/>
        </w:rPr>
        <w:t>&lt;Do not use attached “Sample Forms” for testing</w:t>
      </w:r>
      <w:r w:rsidRPr="003F1798">
        <w:rPr>
          <w:highlight w:val="yellow"/>
        </w:rPr>
        <w:t>&gt;</w:t>
      </w:r>
      <w:r w:rsidRPr="003F1798">
        <w:t xml:space="preserve"> </w:t>
      </w:r>
      <w:r>
        <w:t xml:space="preserve"> </w:t>
      </w:r>
    </w:p>
    <w:p w14:paraId="1C6E0D54" w14:textId="77777777" w:rsidR="007706BE" w:rsidRPr="00CA21B7" w:rsidRDefault="007706BE" w:rsidP="0052709F">
      <w:pPr>
        <w:widowControl/>
        <w:tabs>
          <w:tab w:val="left" w:pos="-1080"/>
          <w:tab w:val="left" w:pos="-720"/>
          <w:tab w:val="left" w:pos="0"/>
          <w:tab w:val="left" w:pos="360"/>
        </w:tabs>
        <w:jc w:val="both"/>
      </w:pPr>
    </w:p>
    <w:p w14:paraId="45021A72" w14:textId="77777777" w:rsidR="007706BE" w:rsidRPr="00CA21B7" w:rsidRDefault="00C22F85" w:rsidP="0052709F">
      <w:pPr>
        <w:widowControl/>
        <w:rPr>
          <w:b/>
          <w:bCs/>
        </w:rPr>
        <w:sectPr w:rsidR="007706BE" w:rsidRPr="00CA21B7" w:rsidSect="00972EF8">
          <w:headerReference w:type="default" r:id="rId12"/>
          <w:footerReference w:type="default" r:id="rId13"/>
          <w:pgSz w:w="12240" w:h="15840" w:code="1"/>
          <w:pgMar w:top="1440" w:right="1440" w:bottom="1440" w:left="1440" w:header="720" w:footer="720" w:gutter="0"/>
          <w:cols w:space="720"/>
          <w:noEndnote/>
          <w:docGrid w:linePitch="326"/>
        </w:sectPr>
      </w:pPr>
      <w:r>
        <w:rPr>
          <w:b/>
          <w:bCs/>
        </w:rPr>
        <w:t xml:space="preserve"> </w:t>
      </w:r>
    </w:p>
    <w:p w14:paraId="7CBD5377" w14:textId="77777777" w:rsidR="007706BE" w:rsidRPr="00CA21B7" w:rsidRDefault="007706BE" w:rsidP="00A70F30">
      <w:pPr>
        <w:widowControl/>
        <w:rPr>
          <w:b/>
          <w:bCs/>
        </w:rPr>
      </w:pPr>
      <w:r w:rsidRPr="00CA21B7">
        <w:rPr>
          <w:b/>
          <w:bCs/>
        </w:rPr>
        <w:lastRenderedPageBreak/>
        <w:t xml:space="preserve">  </w:t>
      </w:r>
      <w:r w:rsidR="001E18C5">
        <w:rPr>
          <w:b/>
          <w:bCs/>
          <w:color w:val="00B050"/>
        </w:rPr>
        <w:t xml:space="preserve"> </w:t>
      </w:r>
      <w:r w:rsidR="00D66EBC" w:rsidRPr="00CA21B7">
        <w:rPr>
          <w:b/>
          <w:bCs/>
        </w:rPr>
        <w:t>UM</w:t>
      </w:r>
      <w:r w:rsidR="00B80D46">
        <w:rPr>
          <w:b/>
          <w:bCs/>
        </w:rPr>
        <w:t>B</w:t>
      </w:r>
      <w:r w:rsidR="001E18C5">
        <w:rPr>
          <w:b/>
          <w:bCs/>
        </w:rPr>
        <w:t xml:space="preserve"> STANDARD PIPE SYSTEM </w:t>
      </w:r>
      <w:r w:rsidR="001E18C5" w:rsidRPr="000055BA">
        <w:rPr>
          <w:b/>
        </w:rPr>
        <w:t>HYDROSTATIC/LEAK</w:t>
      </w:r>
      <w:r w:rsidR="00202959" w:rsidRPr="00CA21B7">
        <w:rPr>
          <w:b/>
          <w:bCs/>
        </w:rPr>
        <w:t xml:space="preserve"> TEST SUMMARY</w:t>
      </w:r>
      <w:r w:rsidR="001E18C5">
        <w:rPr>
          <w:b/>
          <w:bCs/>
        </w:rPr>
        <w:t xml:space="preserve"> </w:t>
      </w:r>
      <w:r w:rsidRPr="00CA21B7">
        <w:rPr>
          <w:b/>
          <w:bCs/>
        </w:rPr>
        <w:t>FORM</w:t>
      </w:r>
    </w:p>
    <w:p w14:paraId="0637E416" w14:textId="77777777" w:rsidR="004319CE" w:rsidRDefault="004319CE" w:rsidP="004319CE">
      <w:pPr>
        <w:widowControl/>
        <w:tabs>
          <w:tab w:val="left" w:pos="530"/>
          <w:tab w:val="center" w:pos="4680"/>
        </w:tabs>
        <w:rPr>
          <w:b/>
          <w:bCs/>
        </w:rPr>
      </w:pPr>
    </w:p>
    <w:p w14:paraId="2935CA2E" w14:textId="77777777" w:rsidR="007706BE" w:rsidRPr="000055BA" w:rsidRDefault="004319CE" w:rsidP="00D47F13">
      <w:pPr>
        <w:widowControl/>
        <w:tabs>
          <w:tab w:val="center" w:pos="4680"/>
        </w:tabs>
        <w:rPr>
          <w:b/>
          <w:bCs/>
        </w:rPr>
      </w:pPr>
      <w:r w:rsidRPr="000055BA">
        <w:rPr>
          <w:b/>
          <w:bCs/>
        </w:rPr>
        <w:t>TEST DATA:</w:t>
      </w:r>
      <w:r w:rsidRPr="000055BA">
        <w:rPr>
          <w:b/>
          <w:bCs/>
        </w:rPr>
        <w:tab/>
      </w:r>
      <w:r w:rsidR="00CB2424" w:rsidRPr="000055BA">
        <w:rPr>
          <w:b/>
          <w:bCs/>
        </w:rPr>
        <w:t xml:space="preserve"> </w:t>
      </w:r>
    </w:p>
    <w:p w14:paraId="0F9A044E" w14:textId="77777777" w:rsidR="007706BE" w:rsidRPr="00CA21B7" w:rsidRDefault="007706BE" w:rsidP="0052709F">
      <w:pPr>
        <w:widowControl/>
        <w:tabs>
          <w:tab w:val="left" w:pos="4320"/>
          <w:tab w:val="left" w:pos="7920"/>
        </w:tabs>
      </w:pPr>
      <w:r w:rsidRPr="00CA21B7">
        <w:t>Date: __________</w:t>
      </w:r>
      <w:r w:rsidR="00410A49" w:rsidRPr="00CA21B7">
        <w:t>_______</w:t>
      </w:r>
      <w:r w:rsidRPr="00CA21B7">
        <w:t xml:space="preserve">        </w:t>
      </w:r>
      <w:r w:rsidR="00410A49" w:rsidRPr="00CA21B7">
        <w:t xml:space="preserve">                       </w:t>
      </w:r>
      <w:r w:rsidRPr="00CA21B7">
        <w:t>Project</w:t>
      </w:r>
      <w:r w:rsidR="00410A49" w:rsidRPr="00CA21B7">
        <w:t xml:space="preserve"> Number: _______________</w:t>
      </w:r>
    </w:p>
    <w:p w14:paraId="22A3E3A7" w14:textId="77777777" w:rsidR="007706BE" w:rsidRPr="00CA21B7" w:rsidRDefault="007706BE" w:rsidP="0052709F">
      <w:pPr>
        <w:widowControl/>
      </w:pPr>
    </w:p>
    <w:p w14:paraId="046143CE" w14:textId="77777777" w:rsidR="007706BE" w:rsidRPr="00CA21B7" w:rsidRDefault="007706BE" w:rsidP="0052709F">
      <w:pPr>
        <w:widowControl/>
      </w:pPr>
      <w:r w:rsidRPr="00CA21B7">
        <w:t>Location: _________________________________________________________</w:t>
      </w:r>
    </w:p>
    <w:p w14:paraId="2272E9EA" w14:textId="77777777" w:rsidR="007706BE" w:rsidRPr="00CA21B7" w:rsidRDefault="007706BE" w:rsidP="0052709F">
      <w:pPr>
        <w:widowControl/>
      </w:pPr>
    </w:p>
    <w:p w14:paraId="2D8472B4" w14:textId="77777777" w:rsidR="007706BE" w:rsidRPr="00CA21B7" w:rsidRDefault="007706BE" w:rsidP="0052709F">
      <w:pPr>
        <w:widowControl/>
        <w:tabs>
          <w:tab w:val="left" w:pos="7920"/>
        </w:tabs>
      </w:pPr>
      <w:r w:rsidRPr="00CA21B7">
        <w:t>Pipe System Tested (Service): _________________________________________</w:t>
      </w:r>
    </w:p>
    <w:p w14:paraId="4D311BD0" w14:textId="77777777" w:rsidR="007706BE" w:rsidRPr="00CA21B7" w:rsidRDefault="007706BE" w:rsidP="0052709F">
      <w:pPr>
        <w:widowControl/>
      </w:pPr>
    </w:p>
    <w:p w14:paraId="7004CBC8" w14:textId="77777777" w:rsidR="007706BE" w:rsidRPr="00CA21B7" w:rsidRDefault="007706BE" w:rsidP="0052709F">
      <w:pPr>
        <w:widowControl/>
      </w:pPr>
      <w:r w:rsidRPr="00CA21B7">
        <w:t>Location and Description: ____________________________________________</w:t>
      </w:r>
    </w:p>
    <w:p w14:paraId="030AB3F7" w14:textId="77777777" w:rsidR="007706BE" w:rsidRPr="00CA21B7" w:rsidRDefault="007706BE" w:rsidP="0052709F">
      <w:pPr>
        <w:widowControl/>
      </w:pPr>
    </w:p>
    <w:p w14:paraId="4CA6CB65" w14:textId="77777777" w:rsidR="007706BE" w:rsidRPr="00CA21B7" w:rsidRDefault="007706BE" w:rsidP="0052709F">
      <w:pPr>
        <w:widowControl/>
      </w:pPr>
      <w:r w:rsidRPr="00CA21B7">
        <w:t>Pipe Materials: _____________________________________________________</w:t>
      </w:r>
    </w:p>
    <w:p w14:paraId="35D5B22B" w14:textId="77777777" w:rsidR="007706BE" w:rsidRPr="00CA21B7" w:rsidRDefault="007706BE" w:rsidP="0052709F">
      <w:pPr>
        <w:widowControl/>
      </w:pPr>
    </w:p>
    <w:p w14:paraId="6220E93F" w14:textId="77777777" w:rsidR="007706BE" w:rsidRPr="00CA21B7" w:rsidRDefault="007706BE" w:rsidP="0052709F">
      <w:pPr>
        <w:widowControl/>
        <w:tabs>
          <w:tab w:val="left" w:pos="7920"/>
        </w:tabs>
      </w:pPr>
      <w:r w:rsidRPr="00CA21B7">
        <w:t>Operating Pressure: _________________________________________________</w:t>
      </w:r>
    </w:p>
    <w:p w14:paraId="23A0F69F" w14:textId="77777777" w:rsidR="007706BE" w:rsidRPr="00CA21B7" w:rsidRDefault="007706BE" w:rsidP="0052709F">
      <w:pPr>
        <w:widowControl/>
      </w:pPr>
    </w:p>
    <w:p w14:paraId="7121F857" w14:textId="77777777" w:rsidR="007706BE" w:rsidRPr="00CA21B7" w:rsidRDefault="007706BE" w:rsidP="0052709F">
      <w:pPr>
        <w:widowControl/>
      </w:pPr>
      <w:r w:rsidRPr="00CA21B7">
        <w:t>Specified Test Pressure: ______________________________________________</w:t>
      </w:r>
    </w:p>
    <w:p w14:paraId="3F4125DB" w14:textId="3140BB85" w:rsidR="007706BE" w:rsidRPr="00CA21B7" w:rsidRDefault="007706BE" w:rsidP="0052709F">
      <w:pPr>
        <w:widowControl/>
      </w:pPr>
    </w:p>
    <w:p w14:paraId="41560CF6" w14:textId="77777777" w:rsidR="007706BE" w:rsidRPr="00CA21B7" w:rsidRDefault="007706BE" w:rsidP="0052709F">
      <w:pPr>
        <w:widowControl/>
      </w:pPr>
      <w:r w:rsidRPr="00CA21B7">
        <w:t>Actual Test Pressure: ________________________________________________</w:t>
      </w:r>
    </w:p>
    <w:p w14:paraId="1D3C215F" w14:textId="1B66BC54" w:rsidR="007706BE" w:rsidRPr="00CA21B7" w:rsidRDefault="006365CA" w:rsidP="0052709F">
      <w:pPr>
        <w:widowControl/>
      </w:pPr>
      <w:r>
        <w:rPr>
          <w:noProof/>
        </w:rPr>
        <mc:AlternateContent>
          <mc:Choice Requires="wps">
            <w:drawing>
              <wp:anchor distT="0" distB="0" distL="114300" distR="114300" simplePos="0" relativeHeight="251658240" behindDoc="1" locked="0" layoutInCell="0" allowOverlap="1" wp14:anchorId="0D5B2D01" wp14:editId="56856DBC">
                <wp:simplePos x="0" y="0"/>
                <wp:positionH relativeFrom="margin">
                  <wp:align>center</wp:align>
                </wp:positionH>
                <wp:positionV relativeFrom="margin">
                  <wp:align>center</wp:align>
                </wp:positionV>
                <wp:extent cx="5865495" cy="2513965"/>
                <wp:effectExtent l="0" t="0" r="0" b="0"/>
                <wp:wrapNone/>
                <wp:docPr id="1814421823" name="PowerPlusWaterMarkObject3579226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78240C" w14:textId="597646AE" w:rsidR="00441384" w:rsidRDefault="00441384" w:rsidP="00441384">
                            <w:pPr>
                              <w:jc w:val="center"/>
                              <w:rPr>
                                <w:rFonts w:ascii="Calibri" w:hAnsi="Calibri" w:cs="Calibri"/>
                                <w:color w:val="C0C0C0"/>
                                <w:sz w:val="72"/>
                                <w:szCs w:val="72"/>
                                <w14:textFill>
                                  <w14:solidFill>
                                    <w14:srgbClr w14:val="C0C0C0">
                                      <w14:alpha w14:val="50000"/>
                                    </w14:srgbClr>
                                  </w14:solidFill>
                                </w14:textFill>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D5B2D01" id="_x0000_t202" coordsize="21600,21600" o:spt="202" path="m,l,21600r21600,l21600,xe">
                <v:stroke joinstyle="miter"/>
                <v:path gradientshapeok="t" o:connecttype="rect"/>
              </v:shapetype>
              <v:shape id="PowerPlusWaterMarkObject357922611" o:spid="_x0000_s1026" type="#_x0000_t202" alt="&quot;&quot;" style="position:absolute;margin-left:0;margin-top:0;width:461.85pt;height:197.9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hi9AEAAMU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" o:allowincell="f" filled="f" stroked="f">
                <v:stroke joinstyle="round"/>
                <o:lock v:ext="edit" shapetype="t"/>
                <v:textbox style="mso-fit-shape-to-text:t">
                  <w:txbxContent>
                    <w:p w14:paraId="2178240C" w14:textId="597646AE" w:rsidR="00441384" w:rsidRDefault="00441384" w:rsidP="00441384">
                      <w:pPr>
                        <w:jc w:val="center"/>
                        <w:rPr>
                          <w:rFonts w:ascii="Calibri" w:hAnsi="Calibri" w:cs="Calibri"/>
                          <w:color w:val="C0C0C0"/>
                          <w:sz w:val="72"/>
                          <w:szCs w:val="72"/>
                          <w14:textFill>
                            <w14:solidFill>
                              <w14:srgbClr w14:val="C0C0C0">
                                <w14:alpha w14:val="50000"/>
                              </w14:srgbClr>
                            </w14:solidFill>
                          </w14:textFill>
                        </w:rPr>
                      </w:pPr>
                    </w:p>
                  </w:txbxContent>
                </v:textbox>
                <w10:wrap anchorx="margin" anchory="margin"/>
              </v:shape>
            </w:pict>
          </mc:Fallback>
        </mc:AlternateContent>
      </w:r>
    </w:p>
    <w:p w14:paraId="26D8F17C" w14:textId="77777777" w:rsidR="007706BE" w:rsidRPr="00CA21B7" w:rsidRDefault="007706BE" w:rsidP="0052709F">
      <w:pPr>
        <w:widowControl/>
        <w:tabs>
          <w:tab w:val="left" w:pos="7920"/>
        </w:tabs>
      </w:pPr>
      <w:r w:rsidRPr="00CA21B7">
        <w:t>Pressure Test Type: _________________________________________________</w:t>
      </w:r>
    </w:p>
    <w:p w14:paraId="6BB4EFD2" w14:textId="147AC6C2" w:rsidR="007706BE" w:rsidRPr="00CA21B7" w:rsidRDefault="007706BE" w:rsidP="0052709F">
      <w:pPr>
        <w:widowControl/>
      </w:pPr>
    </w:p>
    <w:p w14:paraId="176139F6" w14:textId="77777777" w:rsidR="007706BE" w:rsidRPr="00CA21B7" w:rsidRDefault="007706BE" w:rsidP="0052709F">
      <w:pPr>
        <w:widowControl/>
      </w:pPr>
      <w:r w:rsidRPr="00CA21B7">
        <w:t>Test Start Time: _____________</w:t>
      </w:r>
      <w:r w:rsidRPr="00CA21B7">
        <w:tab/>
      </w:r>
      <w:r w:rsidRPr="00CA21B7">
        <w:tab/>
        <w:t>Recorded Test Pressure: __________</w:t>
      </w:r>
    </w:p>
    <w:p w14:paraId="07F950C9" w14:textId="77777777" w:rsidR="007706BE" w:rsidRPr="00CA21B7" w:rsidRDefault="007706BE" w:rsidP="0052709F">
      <w:pPr>
        <w:widowControl/>
      </w:pPr>
    </w:p>
    <w:p w14:paraId="029CEE43" w14:textId="77777777" w:rsidR="007706BE" w:rsidRPr="00CA21B7" w:rsidRDefault="007706BE" w:rsidP="0052709F">
      <w:pPr>
        <w:widowControl/>
      </w:pPr>
      <w:r w:rsidRPr="00CA21B7">
        <w:t xml:space="preserve">Test Completion Time: ________ </w:t>
      </w:r>
      <w:r w:rsidRPr="00CA21B7">
        <w:tab/>
      </w:r>
      <w:r w:rsidRPr="00CA21B7">
        <w:tab/>
        <w:t>Recorded Test Pressure: __________</w:t>
      </w:r>
    </w:p>
    <w:p w14:paraId="596D3F81" w14:textId="77777777" w:rsidR="007706BE" w:rsidRPr="00CA21B7" w:rsidRDefault="007706BE" w:rsidP="0052709F">
      <w:pPr>
        <w:widowControl/>
      </w:pPr>
    </w:p>
    <w:p w14:paraId="4F2A166D" w14:textId="77777777" w:rsidR="007706BE" w:rsidRPr="00CA21B7" w:rsidRDefault="007706BE" w:rsidP="0052709F">
      <w:pPr>
        <w:widowControl/>
      </w:pPr>
      <w:r w:rsidRPr="00CA21B7">
        <w:t>Test Duration: _______________</w:t>
      </w:r>
      <w:r w:rsidRPr="00CA21B7">
        <w:tab/>
      </w:r>
      <w:r w:rsidRPr="00CA21B7">
        <w:tab/>
        <w:t>Pressure Drop or Rise: ___________</w:t>
      </w:r>
    </w:p>
    <w:p w14:paraId="1CAB26EC" w14:textId="77777777" w:rsidR="007706BE" w:rsidRPr="00CA21B7" w:rsidRDefault="007706BE" w:rsidP="0052709F">
      <w:pPr>
        <w:widowControl/>
      </w:pPr>
    </w:p>
    <w:p w14:paraId="6D00DE9C" w14:textId="77777777" w:rsidR="007706BE" w:rsidRPr="00CA21B7" w:rsidRDefault="00410A49" w:rsidP="0052709F">
      <w:pPr>
        <w:widowControl/>
      </w:pPr>
      <w:r w:rsidRPr="00CA21B7">
        <w:t>Test Result (Pass/</w:t>
      </w:r>
      <w:r w:rsidR="007706BE" w:rsidRPr="00CA21B7">
        <w:t>Fail): _______</w:t>
      </w:r>
      <w:r w:rsidRPr="00CA21B7">
        <w:t>_</w:t>
      </w:r>
      <w:r w:rsidR="007706BE" w:rsidRPr="00CA21B7">
        <w:tab/>
      </w:r>
      <w:r w:rsidR="007706BE" w:rsidRPr="00CA21B7">
        <w:tab/>
        <w:t>Weather Conditions: _____________</w:t>
      </w:r>
    </w:p>
    <w:p w14:paraId="5568ED53" w14:textId="125EE544" w:rsidR="007706BE" w:rsidRDefault="00441384" w:rsidP="0052709F">
      <w:pPr>
        <w:widowControl/>
      </w:pPr>
      <w:r>
        <w:rPr>
          <w:noProof/>
        </w:rPr>
        <mc:AlternateContent>
          <mc:Choice Requires="wps">
            <w:drawing>
              <wp:anchor distT="0" distB="0" distL="114300" distR="114300" simplePos="0" relativeHeight="251657216" behindDoc="0" locked="0" layoutInCell="1" allowOverlap="1" wp14:anchorId="7DDA287F" wp14:editId="54AB7431">
                <wp:simplePos x="0" y="0"/>
                <wp:positionH relativeFrom="column">
                  <wp:posOffset>38735</wp:posOffset>
                </wp:positionH>
                <wp:positionV relativeFrom="paragraph">
                  <wp:posOffset>80010</wp:posOffset>
                </wp:positionV>
                <wp:extent cx="4964430" cy="0"/>
                <wp:effectExtent l="0" t="0" r="0" b="0"/>
                <wp:wrapNone/>
                <wp:docPr id="1810143744" name="AutoShap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443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1ED620" id="_x0000_t32" coordsize="21600,21600" o:spt="32" o:oned="t" path="m,l21600,21600e" filled="f">
                <v:path arrowok="t" fillok="f" o:connecttype="none"/>
                <o:lock v:ext="edit" shapetype="t"/>
              </v:shapetype>
              <v:shape id="AutoShape 5" o:spid="_x0000_s1026" type="#_x0000_t32" alt="&quot;&quot;" style="position:absolute;margin-left:3.05pt;margin-top:6.3pt;width:390.9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" strokeweight="1.5pt"/>
            </w:pict>
          </mc:Fallback>
        </mc:AlternateContent>
      </w:r>
    </w:p>
    <w:p w14:paraId="35655D4C" w14:textId="77777777" w:rsidR="001E18C5" w:rsidRPr="000055BA" w:rsidRDefault="001E18C5" w:rsidP="0052709F">
      <w:pPr>
        <w:widowControl/>
        <w:rPr>
          <w:b/>
        </w:rPr>
      </w:pPr>
      <w:r w:rsidRPr="000055BA">
        <w:rPr>
          <w:b/>
        </w:rPr>
        <w:t>SIGNATURES:</w:t>
      </w:r>
    </w:p>
    <w:p w14:paraId="0CB905C7" w14:textId="77777777" w:rsidR="007706BE" w:rsidRPr="00CA21B7" w:rsidRDefault="007706BE" w:rsidP="0052709F">
      <w:pPr>
        <w:widowControl/>
      </w:pPr>
      <w:r w:rsidRPr="00CA21B7">
        <w:t>Construction Manager: _______________________________________________</w:t>
      </w:r>
    </w:p>
    <w:p w14:paraId="311F5C9D" w14:textId="77777777" w:rsidR="007706BE" w:rsidRPr="00CA21B7" w:rsidRDefault="007706BE" w:rsidP="0052709F">
      <w:pPr>
        <w:widowControl/>
      </w:pPr>
    </w:p>
    <w:p w14:paraId="1B30CB27" w14:textId="77777777" w:rsidR="007706BE" w:rsidRPr="00CA21B7" w:rsidRDefault="007706BE" w:rsidP="0052709F">
      <w:pPr>
        <w:widowControl/>
      </w:pPr>
      <w:r w:rsidRPr="00CA21B7">
        <w:t>Construction Manager Representative: ___________________________________</w:t>
      </w:r>
    </w:p>
    <w:p w14:paraId="39EE6206" w14:textId="77777777" w:rsidR="007706BE" w:rsidRPr="00CA21B7" w:rsidRDefault="007706BE" w:rsidP="0052709F">
      <w:pPr>
        <w:widowControl/>
      </w:pPr>
    </w:p>
    <w:p w14:paraId="09334544" w14:textId="77777777" w:rsidR="007706BE" w:rsidRPr="00CA21B7" w:rsidRDefault="007706BE" w:rsidP="0052709F">
      <w:pPr>
        <w:widowControl/>
      </w:pPr>
      <w:r w:rsidRPr="00CA21B7">
        <w:t>Mechanical Contractor: _______________________________________________</w:t>
      </w:r>
    </w:p>
    <w:p w14:paraId="0EF50751" w14:textId="77777777" w:rsidR="007706BE" w:rsidRPr="00CA21B7" w:rsidRDefault="007706BE" w:rsidP="0052709F">
      <w:pPr>
        <w:widowControl/>
      </w:pPr>
    </w:p>
    <w:p w14:paraId="69265815" w14:textId="77777777" w:rsidR="007706BE" w:rsidRPr="00CA21B7" w:rsidRDefault="007706BE" w:rsidP="0052709F">
      <w:pPr>
        <w:widowControl/>
      </w:pPr>
      <w:r w:rsidRPr="00CA21B7">
        <w:t>Mechanical Contractor Forman: ________________________________________</w:t>
      </w:r>
    </w:p>
    <w:p w14:paraId="7F0E1D87" w14:textId="77777777" w:rsidR="007706BE" w:rsidRPr="00CA21B7" w:rsidRDefault="007706BE" w:rsidP="0052709F">
      <w:pPr>
        <w:widowControl/>
      </w:pPr>
    </w:p>
    <w:p w14:paraId="5B8FC691" w14:textId="77777777" w:rsidR="007706BE" w:rsidRPr="00CA21B7" w:rsidRDefault="00D66EBC" w:rsidP="0052709F">
      <w:pPr>
        <w:widowControl/>
      </w:pPr>
      <w:r w:rsidRPr="00CA21B7">
        <w:t>UM</w:t>
      </w:r>
      <w:r w:rsidR="00B80D46">
        <w:t>B</w:t>
      </w:r>
      <w:r w:rsidR="007706BE" w:rsidRPr="00CA21B7">
        <w:t xml:space="preserve"> Division: _____________________________________________________</w:t>
      </w:r>
    </w:p>
    <w:p w14:paraId="35C192B3" w14:textId="77777777" w:rsidR="007706BE" w:rsidRPr="00CA21B7" w:rsidRDefault="007706BE" w:rsidP="0052709F">
      <w:pPr>
        <w:widowControl/>
      </w:pPr>
    </w:p>
    <w:p w14:paraId="5E25B7B0" w14:textId="77777777" w:rsidR="007706BE" w:rsidRPr="00CA21B7" w:rsidRDefault="00D66EBC" w:rsidP="0052709F">
      <w:pPr>
        <w:widowControl/>
        <w:tabs>
          <w:tab w:val="left" w:pos="7920"/>
        </w:tabs>
      </w:pPr>
      <w:r w:rsidRPr="00CA21B7">
        <w:t>UM</w:t>
      </w:r>
      <w:r w:rsidR="00B80D46">
        <w:t>B</w:t>
      </w:r>
      <w:r w:rsidR="007706BE" w:rsidRPr="00CA21B7">
        <w:t xml:space="preserve"> Witness: _____________________________________________________</w:t>
      </w:r>
    </w:p>
    <w:p w14:paraId="6804D2E5" w14:textId="77777777" w:rsidR="007706BE" w:rsidRPr="00CA21B7" w:rsidRDefault="007706BE" w:rsidP="0052709F">
      <w:pPr>
        <w:widowControl/>
      </w:pPr>
    </w:p>
    <w:p w14:paraId="1C1B93FA" w14:textId="77777777" w:rsidR="007706BE" w:rsidRPr="00CA21B7" w:rsidRDefault="007706BE" w:rsidP="000055BA">
      <w:pPr>
        <w:widowControl/>
        <w:tabs>
          <w:tab w:val="left" w:pos="7920"/>
        </w:tabs>
      </w:pPr>
      <w:r w:rsidRPr="00CA21B7">
        <w:t>Remarks: __________________________________________________________</w:t>
      </w:r>
    </w:p>
    <w:p w14:paraId="6908B02A" w14:textId="77777777" w:rsidR="007706BE" w:rsidRPr="00CA21B7" w:rsidRDefault="007706BE" w:rsidP="0052709F">
      <w:pPr>
        <w:widowControl/>
        <w:tabs>
          <w:tab w:val="center" w:pos="4680"/>
        </w:tabs>
        <w:jc w:val="center"/>
      </w:pPr>
      <w:r w:rsidRPr="00CA21B7">
        <w:t>END OF SECTION</w:t>
      </w:r>
      <w:r w:rsidR="00F245E0">
        <w:t xml:space="preserve"> 211101</w:t>
      </w:r>
    </w:p>
    <w:sectPr w:rsidR="007706BE" w:rsidRPr="00CA21B7" w:rsidSect="00ED37DF">
      <w:footerReference w:type="default" r:id="rId14"/>
      <w:pgSz w:w="12240" w:h="15840" w:code="1"/>
      <w:pgMar w:top="72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62D803" w14:textId="77777777" w:rsidR="009925D5" w:rsidRDefault="009925D5">
      <w:r>
        <w:separator/>
      </w:r>
    </w:p>
  </w:endnote>
  <w:endnote w:type="continuationSeparator" w:id="0">
    <w:p w14:paraId="6FBFE2E2" w14:textId="77777777" w:rsidR="009925D5" w:rsidRDefault="00992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655D0" w14:textId="6FCC5AE1" w:rsidR="00ED37DF" w:rsidRPr="006B16A6" w:rsidRDefault="00441384" w:rsidP="006B16A6">
    <w:pPr>
      <w:widowControl/>
      <w:tabs>
        <w:tab w:val="left" w:pos="1"/>
        <w:tab w:val="left" w:pos="432"/>
        <w:tab w:val="left" w:pos="1008"/>
        <w:tab w:val="left" w:pos="1584"/>
        <w:tab w:val="left" w:pos="2160"/>
        <w:tab w:val="left" w:pos="2736"/>
        <w:tab w:val="left" w:pos="3312"/>
        <w:tab w:val="left" w:pos="3888"/>
        <w:tab w:val="left" w:pos="4464"/>
        <w:tab w:val="left" w:pos="5040"/>
        <w:tab w:val="left" w:pos="5616"/>
      </w:tabs>
      <w:autoSpaceDE/>
      <w:autoSpaceDN/>
      <w:rPr>
        <w:b/>
      </w:rPr>
    </w:pPr>
    <w:r>
      <w:rPr>
        <w:b/>
        <w:noProof/>
      </w:rPr>
      <mc:AlternateContent>
        <mc:Choice Requires="wps">
          <w:drawing>
            <wp:anchor distT="0" distB="0" distL="114300" distR="114300" simplePos="0" relativeHeight="251658240" behindDoc="0" locked="0" layoutInCell="1" allowOverlap="1" wp14:anchorId="588474A6" wp14:editId="57CFAD5F">
              <wp:simplePos x="0" y="0"/>
              <wp:positionH relativeFrom="column">
                <wp:posOffset>0</wp:posOffset>
              </wp:positionH>
              <wp:positionV relativeFrom="paragraph">
                <wp:posOffset>-48895</wp:posOffset>
              </wp:positionV>
              <wp:extent cx="5953125" cy="0"/>
              <wp:effectExtent l="0" t="0" r="0" b="0"/>
              <wp:wrapNone/>
              <wp:docPr id="1566522672" name="AutoShap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9432AA" id="_x0000_t32" coordsize="21600,21600" o:spt="32" o:oned="t" path="m,l21600,21600e" filled="f">
              <v:path arrowok="t" fillok="f" o:connecttype="none"/>
              <o:lock v:ext="edit" shapetype="t"/>
            </v:shapetype>
            <v:shape id="AutoShape 2" o:spid="_x0000_s1026" type="#_x0000_t32" alt="&quot;&quot;" style="position:absolute;margin-left:0;margin-top:-3.85pt;width:468.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"/>
          </w:pict>
        </mc:Fallback>
      </mc:AlternateContent>
    </w:r>
    <w:r w:rsidR="006B16A6">
      <w:rPr>
        <w:b/>
      </w:rPr>
      <w:t>LEAK TEST FIRE PROTECTION PIPING SYSTEMS</w:t>
    </w:r>
    <w:r w:rsidR="006B16A6" w:rsidRPr="006B16A6">
      <w:rPr>
        <w:b/>
      </w:rPr>
      <w:t xml:space="preserve">                                  </w:t>
    </w:r>
    <w:r w:rsidR="006B16A6">
      <w:rPr>
        <w:b/>
      </w:rPr>
      <w:t xml:space="preserve">        </w:t>
    </w:r>
    <w:r w:rsidR="006B16A6" w:rsidRPr="006B16A6">
      <w:rPr>
        <w:b/>
      </w:rPr>
      <w:t>2</w:t>
    </w:r>
    <w:r w:rsidR="006B16A6">
      <w:rPr>
        <w:b/>
      </w:rPr>
      <w:t>111</w:t>
    </w:r>
    <w:r w:rsidR="006B16A6" w:rsidRPr="006B16A6">
      <w:rPr>
        <w:b/>
      </w:rPr>
      <w:t>0</w:t>
    </w:r>
    <w:r w:rsidR="006B16A6">
      <w:rPr>
        <w:b/>
      </w:rPr>
      <w:t>1</w:t>
    </w:r>
    <w:r w:rsidR="006B16A6" w:rsidRPr="006B16A6">
      <w:rPr>
        <w:b/>
      </w:rPr>
      <w:t xml:space="preserve"> </w:t>
    </w:r>
    <w:r w:rsidR="006B16A6" w:rsidRPr="006B16A6">
      <w:rPr>
        <w:b/>
      </w:rPr>
      <w:noBreakHyphen/>
      <w:t xml:space="preserve"> </w:t>
    </w:r>
    <w:r w:rsidR="006B16A6" w:rsidRPr="006B16A6">
      <w:rPr>
        <w:b/>
      </w:rPr>
      <w:fldChar w:fldCharType="begin"/>
    </w:r>
    <w:r w:rsidR="006B16A6" w:rsidRPr="006B16A6">
      <w:rPr>
        <w:b/>
      </w:rPr>
      <w:instrText>PAGE</w:instrText>
    </w:r>
    <w:r w:rsidR="006B16A6" w:rsidRPr="006B16A6">
      <w:rPr>
        <w:b/>
      </w:rPr>
      <w:fldChar w:fldCharType="separate"/>
    </w:r>
    <w:r w:rsidR="007D55BE">
      <w:rPr>
        <w:b/>
        <w:noProof/>
      </w:rPr>
      <w:t>1</w:t>
    </w:r>
    <w:r w:rsidR="006B16A6" w:rsidRPr="006B16A6">
      <w:rPr>
        <w:b/>
      </w:rPr>
      <w:fldChar w:fldCharType="end"/>
    </w:r>
    <w:r w:rsidR="006B16A6">
      <w:rPr>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CACD6" w14:textId="77777777" w:rsidR="007C4AE7" w:rsidRPr="00093CC8" w:rsidRDefault="007C4AE7" w:rsidP="00254C52">
    <w:pPr>
      <w:tabs>
        <w:tab w:val="center" w:pos="4320"/>
        <w:tab w:val="right" w:pos="9360"/>
      </w:tabs>
      <w:ind w:right="360"/>
      <w:rPr>
        <w:bCs/>
        <w:u w:val="single"/>
      </w:rPr>
    </w:pPr>
    <w:r w:rsidRPr="00093CC8">
      <w:rPr>
        <w:bCs/>
        <w:u w:val="single"/>
      </w:rPr>
      <w:tab/>
    </w:r>
    <w:r w:rsidRPr="00093CC8">
      <w:rPr>
        <w:bCs/>
        <w:u w:val="single"/>
      </w:rPr>
      <w:tab/>
    </w:r>
  </w:p>
  <w:p w14:paraId="34DF5BE5" w14:textId="77777777" w:rsidR="007C4AE7" w:rsidRPr="00A91866" w:rsidRDefault="007C4AE7" w:rsidP="00254C52">
    <w:pPr>
      <w:tabs>
        <w:tab w:val="center" w:pos="4320"/>
        <w:tab w:val="right" w:pos="9360"/>
      </w:tabs>
      <w:rPr>
        <w:b/>
        <w:bCs/>
      </w:rPr>
    </w:pPr>
    <w:r w:rsidRPr="00A91866">
      <w:rPr>
        <w:b/>
        <w:bCs/>
      </w:rPr>
      <w:t>LEAK TEST FIRE PROTECTION PIPING SYSTEMS</w:t>
    </w:r>
    <w:r w:rsidRPr="00A91866">
      <w:rPr>
        <w:b/>
        <w:bCs/>
      </w:rPr>
      <w:tab/>
      <w:t xml:space="preserve">211101 - </w:t>
    </w:r>
    <w:r w:rsidRPr="00A91866">
      <w:rPr>
        <w:b/>
        <w:bCs/>
      </w:rPr>
      <w:fldChar w:fldCharType="begin"/>
    </w:r>
    <w:r w:rsidRPr="00A91866">
      <w:rPr>
        <w:b/>
        <w:bCs/>
      </w:rPr>
      <w:instrText xml:space="preserve"> PAGE  \* MERGEFORMAT </w:instrText>
    </w:r>
    <w:r w:rsidRPr="00A91866">
      <w:rPr>
        <w:b/>
        <w:bCs/>
      </w:rPr>
      <w:fldChar w:fldCharType="separate"/>
    </w:r>
    <w:r w:rsidR="007D55BE">
      <w:rPr>
        <w:b/>
        <w:bCs/>
        <w:noProof/>
      </w:rPr>
      <w:t>6</w:t>
    </w:r>
    <w:r w:rsidRPr="00A91866">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3EDAA9" w14:textId="77777777" w:rsidR="009925D5" w:rsidRDefault="009925D5">
      <w:r>
        <w:separator/>
      </w:r>
    </w:p>
  </w:footnote>
  <w:footnote w:type="continuationSeparator" w:id="0">
    <w:p w14:paraId="0EF74E2A" w14:textId="77777777" w:rsidR="009925D5" w:rsidRDefault="009925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5CE9B" w14:textId="77777777" w:rsidR="006B16A6" w:rsidRPr="006B16A6" w:rsidRDefault="006B16A6" w:rsidP="006B16A6">
    <w:pPr>
      <w:widowControl/>
      <w:tabs>
        <w:tab w:val="center" w:pos="4320"/>
        <w:tab w:val="right" w:pos="8640"/>
      </w:tabs>
      <w:autoSpaceDE/>
      <w:autoSpaceDN/>
    </w:pPr>
    <w:r w:rsidRPr="006B16A6">
      <w:t>University of Maryland, Baltimore</w:t>
    </w:r>
  </w:p>
  <w:p w14:paraId="2BF3BEEA" w14:textId="77777777" w:rsidR="006B16A6" w:rsidRPr="006B16A6" w:rsidRDefault="006B16A6" w:rsidP="006B16A6">
    <w:pPr>
      <w:widowControl/>
      <w:tabs>
        <w:tab w:val="center" w:pos="4320"/>
        <w:tab w:val="right" w:pos="9360"/>
      </w:tabs>
      <w:autoSpaceDE/>
      <w:autoSpaceDN/>
    </w:pPr>
    <w:r w:rsidRPr="006B16A6">
      <w:rPr>
        <w:color w:val="0070C0"/>
      </w:rPr>
      <w:t>Bressler Research Building – Seventh Floor Renovation</w:t>
    </w:r>
    <w:r w:rsidRPr="006B16A6">
      <w:tab/>
      <w:t xml:space="preserve">    Project No: </w:t>
    </w:r>
    <w:r w:rsidRPr="006B16A6">
      <w:rPr>
        <w:color w:val="0070C0"/>
      </w:rPr>
      <w:t>10-357</w:t>
    </w:r>
  </w:p>
  <w:p w14:paraId="40EFF019" w14:textId="77777777" w:rsidR="006B16A6" w:rsidRPr="006B16A6" w:rsidRDefault="006B16A6" w:rsidP="006B16A6">
    <w:pPr>
      <w:widowControl/>
      <w:tabs>
        <w:tab w:val="center" w:pos="4320"/>
        <w:tab w:val="right" w:pos="9360"/>
      </w:tabs>
      <w:autoSpaceDE/>
      <w:autoSpaceDN/>
    </w:pPr>
    <w:r w:rsidRPr="006B16A6">
      <w:rPr>
        <w:color w:val="0070C0"/>
      </w:rPr>
      <w:t>95% Construction Document</w:t>
    </w:r>
    <w:r w:rsidRPr="006B16A6">
      <w:t xml:space="preserve"> Submission Phase </w:t>
    </w:r>
    <w:r w:rsidRPr="006B16A6">
      <w:tab/>
      <w:t xml:space="preserve">     </w:t>
    </w:r>
    <w:r w:rsidRPr="006B16A6">
      <w:rPr>
        <w:color w:val="0070C0"/>
      </w:rPr>
      <w:t>March 11, 2011</w:t>
    </w:r>
  </w:p>
  <w:p w14:paraId="4FDAC7CC" w14:textId="2EFED08D" w:rsidR="006B16A6" w:rsidRDefault="00441384" w:rsidP="00A326C4">
    <w:pPr>
      <w:tabs>
        <w:tab w:val="center" w:pos="4680"/>
        <w:tab w:val="right" w:pos="9360"/>
      </w:tabs>
    </w:pPr>
    <w:r>
      <w:rPr>
        <w:noProof/>
      </w:rPr>
      <mc:AlternateContent>
        <mc:Choice Requires="wps">
          <w:drawing>
            <wp:anchor distT="0" distB="0" distL="114300" distR="114300" simplePos="0" relativeHeight="251657216" behindDoc="0" locked="0" layoutInCell="1" allowOverlap="1" wp14:anchorId="40C4C9F4" wp14:editId="553AFAD0">
              <wp:simplePos x="0" y="0"/>
              <wp:positionH relativeFrom="column">
                <wp:posOffset>0</wp:posOffset>
              </wp:positionH>
              <wp:positionV relativeFrom="paragraph">
                <wp:posOffset>50800</wp:posOffset>
              </wp:positionV>
              <wp:extent cx="5953125" cy="0"/>
              <wp:effectExtent l="0" t="0" r="0" b="0"/>
              <wp:wrapNone/>
              <wp:docPr id="1239758779"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B419CB" id="_x0000_t32" coordsize="21600,21600" o:spt="32" o:oned="t" path="m,l21600,21600e" filled="f">
              <v:path arrowok="t" fillok="f" o:connecttype="none"/>
              <o:lock v:ext="edit" shapetype="t"/>
            </v:shapetype>
            <v:shape id="AutoShape 1" o:spid="_x0000_s1026" type="#_x0000_t32" alt="&quot;&quot;" style="position:absolute;margin-left:0;margin-top:4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0"/>
    <w:lvl w:ilvl="0">
      <w:start w:val="1"/>
      <w:numFmt w:val="upperLetter"/>
      <w:pStyle w:val="QuickA"/>
      <w:lvlText w:val="%1."/>
      <w:lvlJc w:val="left"/>
      <w:pPr>
        <w:tabs>
          <w:tab w:val="num" w:pos="720"/>
        </w:tabs>
      </w:pPr>
      <w:rPr>
        <w:rFonts w:cs="Times New Roman"/>
      </w:rPr>
    </w:lvl>
  </w:abstractNum>
  <w:abstractNum w:abstractNumId="1" w15:restartNumberingAfterBreak="0">
    <w:nsid w:val="00000002"/>
    <w:multiLevelType w:val="singleLevel"/>
    <w:tmpl w:val="00000000"/>
    <w:lvl w:ilvl="0">
      <w:start w:val="1"/>
      <w:numFmt w:val="decimal"/>
      <w:pStyle w:val="Quick1"/>
      <w:lvlText w:val="%1."/>
      <w:lvlJc w:val="left"/>
      <w:pPr>
        <w:tabs>
          <w:tab w:val="num" w:pos="1440"/>
        </w:tabs>
      </w:pPr>
      <w:rPr>
        <w:rFonts w:cs="Times New Roman"/>
      </w:rPr>
    </w:lvl>
  </w:abstractNum>
  <w:abstractNum w:abstractNumId="2" w15:restartNumberingAfterBreak="0">
    <w:nsid w:val="00000003"/>
    <w:multiLevelType w:val="singleLevel"/>
    <w:tmpl w:val="00000000"/>
    <w:lvl w:ilvl="0">
      <w:start w:val="1"/>
      <w:numFmt w:val="upperRoman"/>
      <w:pStyle w:val="QuickI"/>
      <w:lvlText w:val="%1."/>
      <w:lvlJc w:val="left"/>
      <w:pPr>
        <w:tabs>
          <w:tab w:val="num" w:pos="720"/>
        </w:tabs>
      </w:pPr>
      <w:rPr>
        <w:rFonts w:cs="Times New Roman"/>
      </w:rPr>
    </w:lvl>
  </w:abstractNum>
  <w:abstractNum w:abstractNumId="3" w15:restartNumberingAfterBreak="0">
    <w:nsid w:val="00000004"/>
    <w:multiLevelType w:val="singleLevel"/>
    <w:tmpl w:val="00000000"/>
    <w:lvl w:ilvl="0">
      <w:start w:val="1"/>
      <w:numFmt w:val="lowerLetter"/>
      <w:pStyle w:val="Quicka0"/>
      <w:lvlText w:val="%1."/>
      <w:lvlJc w:val="left"/>
      <w:pPr>
        <w:tabs>
          <w:tab w:val="num" w:pos="2160"/>
        </w:tabs>
      </w:pPr>
      <w:rPr>
        <w:rFonts w:cs="Times New Roman"/>
      </w:rPr>
    </w:lvl>
  </w:abstractNum>
  <w:abstractNum w:abstractNumId="4" w15:restartNumberingAfterBreak="0">
    <w:nsid w:val="00000005"/>
    <w:multiLevelType w:val="singleLevel"/>
    <w:tmpl w:val="00000000"/>
    <w:lvl w:ilvl="0">
      <w:start w:val="1"/>
      <w:numFmt w:val="decimal"/>
      <w:pStyle w:val="Quick10"/>
      <w:lvlText w:val="%1)"/>
      <w:lvlJc w:val="left"/>
      <w:pPr>
        <w:tabs>
          <w:tab w:val="num" w:pos="2880"/>
        </w:tabs>
      </w:pPr>
      <w:rPr>
        <w:rFonts w:cs="Times New Roman"/>
      </w:rPr>
    </w:lvl>
  </w:abstractNum>
  <w:abstractNum w:abstractNumId="5" w15:restartNumberingAfterBreak="0">
    <w:nsid w:val="01553628"/>
    <w:multiLevelType w:val="multilevel"/>
    <w:tmpl w:val="175C771E"/>
    <w:lvl w:ilvl="0">
      <w:start w:val="1"/>
      <w:numFmt w:val="decimal"/>
      <w:lvlText w:val="1.%1"/>
      <w:lvlJc w:val="left"/>
      <w:pPr>
        <w:ind w:left="720" w:hanging="720"/>
      </w:pPr>
      <w:rPr>
        <w:rFonts w:cs="Times New Roman" w:hint="default"/>
      </w:rPr>
    </w:lvl>
    <w:lvl w:ilvl="1">
      <w:start w:val="1"/>
      <w:numFmt w:val="upperLetter"/>
      <w:lvlText w:val="%2."/>
      <w:lvlJc w:val="left"/>
      <w:pPr>
        <w:ind w:left="360"/>
      </w:pPr>
      <w:rPr>
        <w:rFonts w:cs="Times New Roman" w:hint="default"/>
      </w:rPr>
    </w:lvl>
    <w:lvl w:ilvl="2">
      <w:start w:val="1"/>
      <w:numFmt w:val="decimal"/>
      <w:lvlText w:val="%3."/>
      <w:lvlJc w:val="left"/>
      <w:pPr>
        <w:ind w:left="1440" w:hanging="720"/>
      </w:pPr>
      <w:rPr>
        <w:rFonts w:cs="Times New Roman" w:hint="default"/>
      </w:rPr>
    </w:lvl>
    <w:lvl w:ilvl="3">
      <w:start w:val="1"/>
      <w:numFmt w:val="lowerLetter"/>
      <w:lvlText w:val="%4."/>
      <w:lvlJc w:val="left"/>
      <w:pPr>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lowerLetter"/>
      <w:lvlText w:val="%6)"/>
      <w:lvlJc w:val="left"/>
      <w:pPr>
        <w:tabs>
          <w:tab w:val="num" w:pos="2880"/>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lowerLetter"/>
      <w:lvlText w:val="(%8)"/>
      <w:lvlJc w:val="left"/>
      <w:pPr>
        <w:tabs>
          <w:tab w:val="num" w:pos="4320"/>
        </w:tabs>
        <w:ind w:left="5040" w:hanging="72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1924376C"/>
    <w:multiLevelType w:val="multilevel"/>
    <w:tmpl w:val="175C771E"/>
    <w:lvl w:ilvl="0">
      <w:start w:val="1"/>
      <w:numFmt w:val="decimal"/>
      <w:lvlText w:val="1.%1"/>
      <w:lvlJc w:val="left"/>
      <w:pPr>
        <w:ind w:left="720" w:hanging="720"/>
      </w:pPr>
      <w:rPr>
        <w:rFonts w:cs="Times New Roman" w:hint="default"/>
      </w:rPr>
    </w:lvl>
    <w:lvl w:ilvl="1">
      <w:start w:val="1"/>
      <w:numFmt w:val="upperLetter"/>
      <w:lvlText w:val="%2."/>
      <w:lvlJc w:val="left"/>
      <w:pPr>
        <w:ind w:left="360"/>
      </w:pPr>
      <w:rPr>
        <w:rFonts w:cs="Times New Roman" w:hint="default"/>
      </w:rPr>
    </w:lvl>
    <w:lvl w:ilvl="2">
      <w:start w:val="1"/>
      <w:numFmt w:val="decimal"/>
      <w:lvlText w:val="%3."/>
      <w:lvlJc w:val="left"/>
      <w:pPr>
        <w:ind w:left="1440" w:hanging="720"/>
      </w:pPr>
      <w:rPr>
        <w:rFonts w:cs="Times New Roman" w:hint="default"/>
      </w:rPr>
    </w:lvl>
    <w:lvl w:ilvl="3">
      <w:start w:val="1"/>
      <w:numFmt w:val="lowerLetter"/>
      <w:lvlText w:val="%4."/>
      <w:lvlJc w:val="left"/>
      <w:pPr>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lowerLetter"/>
      <w:lvlText w:val="%6)"/>
      <w:lvlJc w:val="left"/>
      <w:pPr>
        <w:tabs>
          <w:tab w:val="num" w:pos="2880"/>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lowerLetter"/>
      <w:lvlText w:val="(%8)"/>
      <w:lvlJc w:val="left"/>
      <w:pPr>
        <w:tabs>
          <w:tab w:val="num" w:pos="4320"/>
        </w:tabs>
        <w:ind w:left="5040" w:hanging="72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1A206CE2"/>
    <w:multiLevelType w:val="hybridMultilevel"/>
    <w:tmpl w:val="C5AE26C8"/>
    <w:lvl w:ilvl="0" w:tplc="1BA849C6">
      <w:start w:val="3"/>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8" w15:restartNumberingAfterBreak="0">
    <w:nsid w:val="1A770F3E"/>
    <w:multiLevelType w:val="multilevel"/>
    <w:tmpl w:val="F5E85A14"/>
    <w:lvl w:ilvl="0">
      <w:start w:val="1"/>
      <w:numFmt w:val="decimal"/>
      <w:lvlText w:val="1.%1"/>
      <w:lvlJc w:val="left"/>
      <w:pPr>
        <w:ind w:left="720" w:hanging="720"/>
      </w:pPr>
      <w:rPr>
        <w:rFonts w:cs="Times New Roman" w:hint="default"/>
      </w:rPr>
    </w:lvl>
    <w:lvl w:ilvl="1">
      <w:start w:val="1"/>
      <w:numFmt w:val="upperLetter"/>
      <w:lvlText w:val="%2."/>
      <w:lvlJc w:val="left"/>
      <w:pPr>
        <w:ind w:left="360"/>
      </w:pPr>
      <w:rPr>
        <w:rFonts w:cs="Times New Roman" w:hint="default"/>
        <w:color w:val="auto"/>
      </w:rPr>
    </w:lvl>
    <w:lvl w:ilvl="2">
      <w:start w:val="1"/>
      <w:numFmt w:val="decimal"/>
      <w:lvlText w:val="%3."/>
      <w:lvlJc w:val="left"/>
      <w:pPr>
        <w:ind w:left="1440" w:hanging="720"/>
      </w:pPr>
      <w:rPr>
        <w:rFonts w:cs="Times New Roman" w:hint="default"/>
      </w:rPr>
    </w:lvl>
    <w:lvl w:ilvl="3">
      <w:start w:val="1"/>
      <w:numFmt w:val="lowerLetter"/>
      <w:lvlText w:val="%4."/>
      <w:lvlJc w:val="left"/>
      <w:pPr>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lowerLetter"/>
      <w:lvlText w:val="%6)"/>
      <w:lvlJc w:val="left"/>
      <w:pPr>
        <w:tabs>
          <w:tab w:val="num" w:pos="2880"/>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lowerLetter"/>
      <w:lvlText w:val="(%8)"/>
      <w:lvlJc w:val="left"/>
      <w:pPr>
        <w:tabs>
          <w:tab w:val="num" w:pos="4320"/>
        </w:tabs>
        <w:ind w:left="5040" w:hanging="72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1CA51FE3"/>
    <w:multiLevelType w:val="singleLevel"/>
    <w:tmpl w:val="38847BB8"/>
    <w:lvl w:ilvl="0">
      <w:start w:val="2"/>
      <w:numFmt w:val="upperLetter"/>
      <w:lvlText w:val="%1."/>
      <w:lvlJc w:val="left"/>
      <w:pPr>
        <w:tabs>
          <w:tab w:val="num" w:pos="720"/>
        </w:tabs>
        <w:ind w:left="720" w:hanging="360"/>
      </w:pPr>
      <w:rPr>
        <w:rFonts w:cs="Times New Roman" w:hint="default"/>
      </w:rPr>
    </w:lvl>
  </w:abstractNum>
  <w:abstractNum w:abstractNumId="10" w15:restartNumberingAfterBreak="0">
    <w:nsid w:val="241B6B0C"/>
    <w:multiLevelType w:val="singleLevel"/>
    <w:tmpl w:val="38847BB8"/>
    <w:lvl w:ilvl="0">
      <w:start w:val="1"/>
      <w:numFmt w:val="upperLetter"/>
      <w:lvlText w:val="%1."/>
      <w:lvlJc w:val="left"/>
      <w:pPr>
        <w:tabs>
          <w:tab w:val="num" w:pos="720"/>
        </w:tabs>
        <w:ind w:left="720" w:hanging="360"/>
      </w:pPr>
      <w:rPr>
        <w:rFonts w:cs="Times New Roman" w:hint="default"/>
      </w:rPr>
    </w:lvl>
  </w:abstractNum>
  <w:abstractNum w:abstractNumId="11" w15:restartNumberingAfterBreak="0">
    <w:nsid w:val="243F4433"/>
    <w:multiLevelType w:val="multilevel"/>
    <w:tmpl w:val="1F72A612"/>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24C2606A"/>
    <w:multiLevelType w:val="multilevel"/>
    <w:tmpl w:val="175C771E"/>
    <w:lvl w:ilvl="0">
      <w:start w:val="1"/>
      <w:numFmt w:val="decimal"/>
      <w:lvlText w:val="1.%1"/>
      <w:lvlJc w:val="left"/>
      <w:pPr>
        <w:ind w:left="720" w:hanging="720"/>
      </w:pPr>
      <w:rPr>
        <w:rFonts w:cs="Times New Roman" w:hint="default"/>
      </w:rPr>
    </w:lvl>
    <w:lvl w:ilvl="1">
      <w:start w:val="1"/>
      <w:numFmt w:val="upperLetter"/>
      <w:lvlText w:val="%2."/>
      <w:lvlJc w:val="left"/>
      <w:pPr>
        <w:ind w:left="360"/>
      </w:pPr>
      <w:rPr>
        <w:rFonts w:cs="Times New Roman" w:hint="default"/>
      </w:rPr>
    </w:lvl>
    <w:lvl w:ilvl="2">
      <w:start w:val="1"/>
      <w:numFmt w:val="decimal"/>
      <w:lvlText w:val="%3."/>
      <w:lvlJc w:val="left"/>
      <w:pPr>
        <w:ind w:left="1440" w:hanging="720"/>
      </w:pPr>
      <w:rPr>
        <w:rFonts w:cs="Times New Roman" w:hint="default"/>
      </w:rPr>
    </w:lvl>
    <w:lvl w:ilvl="3">
      <w:start w:val="1"/>
      <w:numFmt w:val="lowerLetter"/>
      <w:lvlText w:val="%4."/>
      <w:lvlJc w:val="left"/>
      <w:pPr>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lowerLetter"/>
      <w:lvlText w:val="%6)"/>
      <w:lvlJc w:val="left"/>
      <w:pPr>
        <w:tabs>
          <w:tab w:val="num" w:pos="2880"/>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lowerLetter"/>
      <w:lvlText w:val="(%8)"/>
      <w:lvlJc w:val="left"/>
      <w:pPr>
        <w:tabs>
          <w:tab w:val="num" w:pos="4320"/>
        </w:tabs>
        <w:ind w:left="5040" w:hanging="72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29F97A6B"/>
    <w:multiLevelType w:val="multilevel"/>
    <w:tmpl w:val="F30CAF9A"/>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31FB2343"/>
    <w:multiLevelType w:val="multilevel"/>
    <w:tmpl w:val="175C771E"/>
    <w:lvl w:ilvl="0">
      <w:start w:val="1"/>
      <w:numFmt w:val="decimal"/>
      <w:lvlText w:val="1.%1"/>
      <w:lvlJc w:val="left"/>
      <w:pPr>
        <w:ind w:left="720" w:hanging="720"/>
      </w:pPr>
      <w:rPr>
        <w:rFonts w:cs="Times New Roman" w:hint="default"/>
      </w:rPr>
    </w:lvl>
    <w:lvl w:ilvl="1">
      <w:start w:val="1"/>
      <w:numFmt w:val="upperLetter"/>
      <w:lvlText w:val="%2."/>
      <w:lvlJc w:val="left"/>
      <w:pPr>
        <w:ind w:left="360"/>
      </w:pPr>
      <w:rPr>
        <w:rFonts w:cs="Times New Roman" w:hint="default"/>
      </w:rPr>
    </w:lvl>
    <w:lvl w:ilvl="2">
      <w:start w:val="1"/>
      <w:numFmt w:val="decimal"/>
      <w:lvlText w:val="%3."/>
      <w:lvlJc w:val="left"/>
      <w:pPr>
        <w:ind w:left="1440" w:hanging="720"/>
      </w:pPr>
      <w:rPr>
        <w:rFonts w:cs="Times New Roman" w:hint="default"/>
      </w:rPr>
    </w:lvl>
    <w:lvl w:ilvl="3">
      <w:start w:val="1"/>
      <w:numFmt w:val="lowerLetter"/>
      <w:lvlText w:val="%4."/>
      <w:lvlJc w:val="left"/>
      <w:pPr>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lowerLetter"/>
      <w:lvlText w:val="%6)"/>
      <w:lvlJc w:val="left"/>
      <w:pPr>
        <w:tabs>
          <w:tab w:val="num" w:pos="2880"/>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lowerLetter"/>
      <w:lvlText w:val="(%8)"/>
      <w:lvlJc w:val="left"/>
      <w:pPr>
        <w:tabs>
          <w:tab w:val="num" w:pos="4320"/>
        </w:tabs>
        <w:ind w:left="5040" w:hanging="720"/>
      </w:pPr>
      <w:rPr>
        <w:rFonts w:cs="Times New Roman" w:hint="default"/>
      </w:rPr>
    </w:lvl>
    <w:lvl w:ilvl="8">
      <w:start w:val="1"/>
      <w:numFmt w:val="lowerRoman"/>
      <w:lvlText w:val="%9."/>
      <w:lvlJc w:val="left"/>
      <w:pPr>
        <w:ind w:left="3240" w:hanging="360"/>
      </w:pPr>
      <w:rPr>
        <w:rFonts w:cs="Times New Roman" w:hint="default"/>
      </w:rPr>
    </w:lvl>
  </w:abstractNum>
  <w:abstractNum w:abstractNumId="15" w15:restartNumberingAfterBreak="0">
    <w:nsid w:val="34F841D7"/>
    <w:multiLevelType w:val="singleLevel"/>
    <w:tmpl w:val="420E8706"/>
    <w:lvl w:ilvl="0">
      <w:start w:val="1"/>
      <w:numFmt w:val="upperLetter"/>
      <w:lvlText w:val="%1."/>
      <w:lvlJc w:val="left"/>
      <w:pPr>
        <w:tabs>
          <w:tab w:val="num" w:pos="720"/>
        </w:tabs>
        <w:ind w:left="720" w:hanging="360"/>
      </w:pPr>
    </w:lvl>
  </w:abstractNum>
  <w:abstractNum w:abstractNumId="16" w15:restartNumberingAfterBreak="0">
    <w:nsid w:val="3EE10B1D"/>
    <w:multiLevelType w:val="multilevel"/>
    <w:tmpl w:val="C6740D38"/>
    <w:lvl w:ilvl="0">
      <w:start w:val="1"/>
      <w:numFmt w:val="decimal"/>
      <w:lvlText w:val="1.%1"/>
      <w:lvlJc w:val="left"/>
      <w:pPr>
        <w:ind w:left="720" w:hanging="720"/>
      </w:pPr>
      <w:rPr>
        <w:rFonts w:cs="Times New Roman" w:hint="default"/>
      </w:rPr>
    </w:lvl>
    <w:lvl w:ilvl="1">
      <w:start w:val="1"/>
      <w:numFmt w:val="upperLetter"/>
      <w:lvlText w:val="%2."/>
      <w:lvlJc w:val="left"/>
      <w:pPr>
        <w:ind w:left="360"/>
      </w:pPr>
      <w:rPr>
        <w:rFonts w:cs="Times New Roman" w:hint="default"/>
      </w:rPr>
    </w:lvl>
    <w:lvl w:ilvl="2">
      <w:start w:val="1"/>
      <w:numFmt w:val="decimal"/>
      <w:lvlText w:val="%3."/>
      <w:lvlJc w:val="left"/>
      <w:pPr>
        <w:ind w:left="1440" w:hanging="720"/>
      </w:pPr>
      <w:rPr>
        <w:rFonts w:cs="Times New Roman" w:hint="default"/>
        <w:color w:val="auto"/>
      </w:rPr>
    </w:lvl>
    <w:lvl w:ilvl="3">
      <w:start w:val="1"/>
      <w:numFmt w:val="lowerLetter"/>
      <w:lvlText w:val="%4."/>
      <w:lvlJc w:val="left"/>
      <w:pPr>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lowerLetter"/>
      <w:lvlText w:val="%6)"/>
      <w:lvlJc w:val="left"/>
      <w:pPr>
        <w:tabs>
          <w:tab w:val="num" w:pos="2880"/>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lowerLetter"/>
      <w:lvlText w:val="(%8)"/>
      <w:lvlJc w:val="left"/>
      <w:pPr>
        <w:tabs>
          <w:tab w:val="num" w:pos="4320"/>
        </w:tabs>
        <w:ind w:left="5040" w:hanging="720"/>
      </w:pPr>
      <w:rPr>
        <w:rFonts w:cs="Times New Roman" w:hint="default"/>
      </w:rPr>
    </w:lvl>
    <w:lvl w:ilvl="8">
      <w:start w:val="1"/>
      <w:numFmt w:val="lowerRoman"/>
      <w:lvlText w:val="%9."/>
      <w:lvlJc w:val="left"/>
      <w:pPr>
        <w:ind w:left="3240" w:hanging="360"/>
      </w:pPr>
      <w:rPr>
        <w:rFonts w:cs="Times New Roman" w:hint="default"/>
      </w:rPr>
    </w:lvl>
  </w:abstractNum>
  <w:abstractNum w:abstractNumId="17" w15:restartNumberingAfterBreak="0">
    <w:nsid w:val="3F7E12FD"/>
    <w:multiLevelType w:val="multilevel"/>
    <w:tmpl w:val="722211DC"/>
    <w:lvl w:ilvl="0">
      <w:start w:val="1"/>
      <w:numFmt w:val="decimal"/>
      <w:lvlText w:val="2.%1"/>
      <w:lvlJc w:val="left"/>
      <w:pPr>
        <w:ind w:left="720" w:hanging="360"/>
      </w:pPr>
      <w:rPr>
        <w:rFonts w:ascii="Times New Roman" w:hAnsi="Times New Roman" w:cs="Times New Roman" w:hint="default"/>
        <w:b w:val="0"/>
        <w:i w:val="0"/>
        <w:sz w:val="24"/>
      </w:rPr>
    </w:lvl>
    <w:lvl w:ilvl="1">
      <w:start w:val="1"/>
      <w:numFmt w:val="upperLetter"/>
      <w:lvlText w:val="%2."/>
      <w:lvlJc w:val="left"/>
      <w:pPr>
        <w:ind w:left="360" w:hanging="360"/>
      </w:pPr>
      <w:rPr>
        <w:rFonts w:ascii="Times New Roman" w:hAnsi="Times New Roman" w:cs="Times New Roman" w:hint="default"/>
        <w:b w:val="0"/>
        <w:sz w:val="24"/>
      </w:rPr>
    </w:lvl>
    <w:lvl w:ilvl="2">
      <w:start w:val="1"/>
      <w:numFmt w:val="decimal"/>
      <w:lvlText w:val="%3."/>
      <w:lvlJc w:val="left"/>
      <w:pPr>
        <w:ind w:left="900" w:hanging="180"/>
      </w:pPr>
      <w:rPr>
        <w:rFonts w:ascii="Times New Roman" w:hAnsi="Times New Roman" w:cs="Times New Roman" w:hint="default"/>
        <w:b w:val="0"/>
        <w:i w:val="0"/>
        <w:sz w:val="24"/>
      </w:rPr>
    </w:lvl>
    <w:lvl w:ilvl="3">
      <w:start w:val="1"/>
      <w:numFmt w:val="lowerLetter"/>
      <w:lvlText w:val="%4."/>
      <w:lvlJc w:val="left"/>
      <w:pPr>
        <w:ind w:left="1890" w:hanging="360"/>
      </w:pPr>
      <w:rPr>
        <w:rFonts w:ascii="Times New Roman" w:hAnsi="Times New Roman" w:cs="Times New Roman" w:hint="default"/>
        <w:b w:val="0"/>
        <w:i w:val="0"/>
        <w:sz w:val="24"/>
      </w:rPr>
    </w:lvl>
    <w:lvl w:ilvl="4">
      <w:start w:val="1"/>
      <w:numFmt w:val="decimal"/>
      <w:lvlText w:val="%5)"/>
      <w:lvlJc w:val="left"/>
      <w:pPr>
        <w:ind w:left="2700" w:hanging="360"/>
      </w:pPr>
      <w:rPr>
        <w:rFonts w:ascii="Times New Roman" w:hAnsi="Times New Roman" w:cs="Times New Roman" w:hint="default"/>
        <w:b w:val="0"/>
        <w:i w:val="0"/>
        <w:sz w:val="24"/>
      </w:rPr>
    </w:lvl>
    <w:lvl w:ilvl="5">
      <w:start w:val="1"/>
      <w:numFmt w:val="lowerLetter"/>
      <w:lvlText w:val="%6)"/>
      <w:lvlJc w:val="right"/>
      <w:pPr>
        <w:ind w:left="3150" w:hanging="180"/>
      </w:pPr>
      <w:rPr>
        <w:rFonts w:ascii="Times New Roman" w:hAnsi="Times New Roman" w:cs="Times New Roman" w:hint="default"/>
        <w:b w:val="0"/>
        <w:i w:val="0"/>
        <w:sz w:val="24"/>
      </w:rPr>
    </w:lvl>
    <w:lvl w:ilvl="6">
      <w:start w:val="1"/>
      <w:numFmt w:val="decimal"/>
      <w:lvlText w:val="%7."/>
      <w:lvlJc w:val="left"/>
      <w:pPr>
        <w:ind w:left="5040" w:hanging="360"/>
      </w:pPr>
      <w:rPr>
        <w:rFonts w:cs="Times New Roman" w:hint="default"/>
      </w:rPr>
    </w:lvl>
    <w:lvl w:ilvl="7">
      <w:start w:val="1"/>
      <w:numFmt w:val="lowerLetter"/>
      <w:lvlText w:val="%8."/>
      <w:lvlJc w:val="left"/>
      <w:pPr>
        <w:ind w:left="189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8" w15:restartNumberingAfterBreak="0">
    <w:nsid w:val="44CD2F90"/>
    <w:multiLevelType w:val="multilevel"/>
    <w:tmpl w:val="175C771E"/>
    <w:lvl w:ilvl="0">
      <w:start w:val="1"/>
      <w:numFmt w:val="decimal"/>
      <w:lvlText w:val="1.%1"/>
      <w:lvlJc w:val="left"/>
      <w:pPr>
        <w:ind w:left="720" w:hanging="720"/>
      </w:pPr>
      <w:rPr>
        <w:rFonts w:cs="Times New Roman" w:hint="default"/>
      </w:rPr>
    </w:lvl>
    <w:lvl w:ilvl="1">
      <w:start w:val="1"/>
      <w:numFmt w:val="upperLetter"/>
      <w:lvlText w:val="%2."/>
      <w:lvlJc w:val="left"/>
      <w:pPr>
        <w:ind w:left="360"/>
      </w:pPr>
      <w:rPr>
        <w:rFonts w:cs="Times New Roman" w:hint="default"/>
      </w:rPr>
    </w:lvl>
    <w:lvl w:ilvl="2">
      <w:start w:val="1"/>
      <w:numFmt w:val="decimal"/>
      <w:lvlText w:val="%3."/>
      <w:lvlJc w:val="left"/>
      <w:pPr>
        <w:ind w:left="1440" w:hanging="720"/>
      </w:pPr>
      <w:rPr>
        <w:rFonts w:cs="Times New Roman" w:hint="default"/>
      </w:rPr>
    </w:lvl>
    <w:lvl w:ilvl="3">
      <w:start w:val="1"/>
      <w:numFmt w:val="lowerLetter"/>
      <w:lvlText w:val="%4."/>
      <w:lvlJc w:val="left"/>
      <w:pPr>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lowerLetter"/>
      <w:lvlText w:val="%6)"/>
      <w:lvlJc w:val="left"/>
      <w:pPr>
        <w:tabs>
          <w:tab w:val="num" w:pos="2880"/>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lowerLetter"/>
      <w:lvlText w:val="(%8)"/>
      <w:lvlJc w:val="left"/>
      <w:pPr>
        <w:tabs>
          <w:tab w:val="num" w:pos="4320"/>
        </w:tabs>
        <w:ind w:left="5040" w:hanging="72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48B50D72"/>
    <w:multiLevelType w:val="multilevel"/>
    <w:tmpl w:val="175C771E"/>
    <w:lvl w:ilvl="0">
      <w:start w:val="1"/>
      <w:numFmt w:val="decimal"/>
      <w:lvlText w:val="1.%1"/>
      <w:lvlJc w:val="left"/>
      <w:pPr>
        <w:ind w:left="720" w:hanging="720"/>
      </w:pPr>
      <w:rPr>
        <w:rFonts w:cs="Times New Roman" w:hint="default"/>
      </w:rPr>
    </w:lvl>
    <w:lvl w:ilvl="1">
      <w:start w:val="1"/>
      <w:numFmt w:val="upperLetter"/>
      <w:lvlText w:val="%2."/>
      <w:lvlJc w:val="left"/>
      <w:pPr>
        <w:ind w:left="360"/>
      </w:pPr>
      <w:rPr>
        <w:rFonts w:cs="Times New Roman" w:hint="default"/>
      </w:rPr>
    </w:lvl>
    <w:lvl w:ilvl="2">
      <w:start w:val="1"/>
      <w:numFmt w:val="decimal"/>
      <w:lvlText w:val="%3."/>
      <w:lvlJc w:val="left"/>
      <w:pPr>
        <w:ind w:left="1440" w:hanging="720"/>
      </w:pPr>
      <w:rPr>
        <w:rFonts w:cs="Times New Roman" w:hint="default"/>
      </w:rPr>
    </w:lvl>
    <w:lvl w:ilvl="3">
      <w:start w:val="1"/>
      <w:numFmt w:val="lowerLetter"/>
      <w:lvlText w:val="%4."/>
      <w:lvlJc w:val="left"/>
      <w:pPr>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lowerLetter"/>
      <w:lvlText w:val="%6)"/>
      <w:lvlJc w:val="left"/>
      <w:pPr>
        <w:tabs>
          <w:tab w:val="num" w:pos="2880"/>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lowerLetter"/>
      <w:lvlText w:val="(%8)"/>
      <w:lvlJc w:val="left"/>
      <w:pPr>
        <w:tabs>
          <w:tab w:val="num" w:pos="4320"/>
        </w:tabs>
        <w:ind w:left="5040" w:hanging="72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4A4B6E98"/>
    <w:multiLevelType w:val="multilevel"/>
    <w:tmpl w:val="F5E85A14"/>
    <w:lvl w:ilvl="0">
      <w:start w:val="1"/>
      <w:numFmt w:val="decimal"/>
      <w:lvlText w:val="1.%1"/>
      <w:lvlJc w:val="left"/>
      <w:pPr>
        <w:ind w:left="720" w:hanging="720"/>
      </w:pPr>
      <w:rPr>
        <w:rFonts w:cs="Times New Roman" w:hint="default"/>
      </w:rPr>
    </w:lvl>
    <w:lvl w:ilvl="1">
      <w:start w:val="1"/>
      <w:numFmt w:val="upperLetter"/>
      <w:lvlText w:val="%2."/>
      <w:lvlJc w:val="left"/>
      <w:pPr>
        <w:ind w:left="360"/>
      </w:pPr>
      <w:rPr>
        <w:rFonts w:cs="Times New Roman" w:hint="default"/>
        <w:color w:val="auto"/>
      </w:rPr>
    </w:lvl>
    <w:lvl w:ilvl="2">
      <w:start w:val="1"/>
      <w:numFmt w:val="decimal"/>
      <w:lvlText w:val="%3."/>
      <w:lvlJc w:val="left"/>
      <w:pPr>
        <w:ind w:left="1440" w:hanging="720"/>
      </w:pPr>
      <w:rPr>
        <w:rFonts w:cs="Times New Roman" w:hint="default"/>
      </w:rPr>
    </w:lvl>
    <w:lvl w:ilvl="3">
      <w:start w:val="1"/>
      <w:numFmt w:val="lowerLetter"/>
      <w:lvlText w:val="%4."/>
      <w:lvlJc w:val="left"/>
      <w:pPr>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lowerLetter"/>
      <w:lvlText w:val="%6)"/>
      <w:lvlJc w:val="left"/>
      <w:pPr>
        <w:tabs>
          <w:tab w:val="num" w:pos="2880"/>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lowerLetter"/>
      <w:lvlText w:val="(%8)"/>
      <w:lvlJc w:val="left"/>
      <w:pPr>
        <w:tabs>
          <w:tab w:val="num" w:pos="4320"/>
        </w:tabs>
        <w:ind w:left="5040" w:hanging="720"/>
      </w:pPr>
      <w:rPr>
        <w:rFonts w:cs="Times New Roman" w:hint="default"/>
      </w:rPr>
    </w:lvl>
    <w:lvl w:ilvl="8">
      <w:start w:val="1"/>
      <w:numFmt w:val="lowerRoman"/>
      <w:lvlText w:val="%9."/>
      <w:lvlJc w:val="left"/>
      <w:pPr>
        <w:ind w:left="3240" w:hanging="360"/>
      </w:pPr>
      <w:rPr>
        <w:rFonts w:cs="Times New Roman" w:hint="default"/>
      </w:rPr>
    </w:lvl>
  </w:abstractNum>
  <w:abstractNum w:abstractNumId="21" w15:restartNumberingAfterBreak="0">
    <w:nsid w:val="5A1B7A96"/>
    <w:multiLevelType w:val="multilevel"/>
    <w:tmpl w:val="CF28C5F0"/>
    <w:lvl w:ilvl="0">
      <w:start w:val="1"/>
      <w:numFmt w:val="decimal"/>
      <w:lvlText w:val="1.%1"/>
      <w:lvlJc w:val="left"/>
      <w:pPr>
        <w:ind w:left="720" w:hanging="720"/>
      </w:pPr>
      <w:rPr>
        <w:rFonts w:cs="Times New Roman" w:hint="default"/>
      </w:rPr>
    </w:lvl>
    <w:lvl w:ilvl="1">
      <w:start w:val="1"/>
      <w:numFmt w:val="upperLetter"/>
      <w:lvlText w:val="%2."/>
      <w:lvlJc w:val="left"/>
      <w:pPr>
        <w:ind w:left="360"/>
      </w:pPr>
      <w:rPr>
        <w:rFonts w:cs="Times New Roman" w:hint="default"/>
      </w:rPr>
    </w:lvl>
    <w:lvl w:ilvl="2">
      <w:start w:val="1"/>
      <w:numFmt w:val="decimal"/>
      <w:lvlText w:val="%3."/>
      <w:lvlJc w:val="left"/>
      <w:pPr>
        <w:ind w:left="1440" w:hanging="720"/>
      </w:pPr>
      <w:rPr>
        <w:rFonts w:cs="Times New Roman" w:hint="default"/>
        <w:color w:val="auto"/>
      </w:rPr>
    </w:lvl>
    <w:lvl w:ilvl="3">
      <w:start w:val="1"/>
      <w:numFmt w:val="lowerLetter"/>
      <w:lvlText w:val="%4."/>
      <w:lvlJc w:val="left"/>
      <w:pPr>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lowerLetter"/>
      <w:lvlText w:val="%6)"/>
      <w:lvlJc w:val="left"/>
      <w:pPr>
        <w:tabs>
          <w:tab w:val="num" w:pos="2880"/>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lowerLetter"/>
      <w:lvlText w:val="(%8)"/>
      <w:lvlJc w:val="left"/>
      <w:pPr>
        <w:tabs>
          <w:tab w:val="num" w:pos="4320"/>
        </w:tabs>
        <w:ind w:left="5040" w:hanging="720"/>
      </w:pPr>
      <w:rPr>
        <w:rFonts w:cs="Times New Roman" w:hint="default"/>
      </w:rPr>
    </w:lvl>
    <w:lvl w:ilvl="8">
      <w:start w:val="1"/>
      <w:numFmt w:val="lowerRoman"/>
      <w:lvlText w:val="%9."/>
      <w:lvlJc w:val="left"/>
      <w:pPr>
        <w:ind w:left="3240" w:hanging="360"/>
      </w:pPr>
      <w:rPr>
        <w:rFonts w:cs="Times New Roman" w:hint="default"/>
      </w:rPr>
    </w:lvl>
  </w:abstractNum>
  <w:abstractNum w:abstractNumId="22" w15:restartNumberingAfterBreak="0">
    <w:nsid w:val="5A605845"/>
    <w:multiLevelType w:val="multilevel"/>
    <w:tmpl w:val="175C771E"/>
    <w:lvl w:ilvl="0">
      <w:start w:val="1"/>
      <w:numFmt w:val="decimal"/>
      <w:lvlText w:val="1.%1"/>
      <w:lvlJc w:val="left"/>
      <w:pPr>
        <w:ind w:left="720" w:hanging="720"/>
      </w:pPr>
      <w:rPr>
        <w:rFonts w:cs="Times New Roman" w:hint="default"/>
      </w:rPr>
    </w:lvl>
    <w:lvl w:ilvl="1">
      <w:start w:val="1"/>
      <w:numFmt w:val="upperLetter"/>
      <w:lvlText w:val="%2."/>
      <w:lvlJc w:val="left"/>
      <w:pPr>
        <w:ind w:left="360"/>
      </w:pPr>
      <w:rPr>
        <w:rFonts w:cs="Times New Roman" w:hint="default"/>
      </w:rPr>
    </w:lvl>
    <w:lvl w:ilvl="2">
      <w:start w:val="1"/>
      <w:numFmt w:val="decimal"/>
      <w:lvlText w:val="%3."/>
      <w:lvlJc w:val="left"/>
      <w:pPr>
        <w:ind w:left="1440" w:hanging="720"/>
      </w:pPr>
      <w:rPr>
        <w:rFonts w:cs="Times New Roman" w:hint="default"/>
      </w:rPr>
    </w:lvl>
    <w:lvl w:ilvl="3">
      <w:start w:val="1"/>
      <w:numFmt w:val="lowerLetter"/>
      <w:lvlText w:val="%4."/>
      <w:lvlJc w:val="left"/>
      <w:pPr>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lowerLetter"/>
      <w:lvlText w:val="%6)"/>
      <w:lvlJc w:val="left"/>
      <w:pPr>
        <w:tabs>
          <w:tab w:val="num" w:pos="2880"/>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lowerLetter"/>
      <w:lvlText w:val="(%8)"/>
      <w:lvlJc w:val="left"/>
      <w:pPr>
        <w:tabs>
          <w:tab w:val="num" w:pos="4320"/>
        </w:tabs>
        <w:ind w:left="5040" w:hanging="720"/>
      </w:pPr>
      <w:rPr>
        <w:rFonts w:cs="Times New Roman" w:hint="default"/>
      </w:rPr>
    </w:lvl>
    <w:lvl w:ilvl="8">
      <w:start w:val="1"/>
      <w:numFmt w:val="lowerRoman"/>
      <w:lvlText w:val="%9."/>
      <w:lvlJc w:val="left"/>
      <w:pPr>
        <w:ind w:left="3240" w:hanging="360"/>
      </w:pPr>
      <w:rPr>
        <w:rFonts w:cs="Times New Roman" w:hint="default"/>
      </w:rPr>
    </w:lvl>
  </w:abstractNum>
  <w:abstractNum w:abstractNumId="23" w15:restartNumberingAfterBreak="0">
    <w:nsid w:val="5B231416"/>
    <w:multiLevelType w:val="multilevel"/>
    <w:tmpl w:val="175C771E"/>
    <w:lvl w:ilvl="0">
      <w:start w:val="1"/>
      <w:numFmt w:val="decimal"/>
      <w:lvlText w:val="1.%1"/>
      <w:lvlJc w:val="left"/>
      <w:pPr>
        <w:ind w:left="720" w:hanging="720"/>
      </w:pPr>
      <w:rPr>
        <w:rFonts w:cs="Times New Roman" w:hint="default"/>
      </w:rPr>
    </w:lvl>
    <w:lvl w:ilvl="1">
      <w:start w:val="1"/>
      <w:numFmt w:val="upperLetter"/>
      <w:lvlText w:val="%2."/>
      <w:lvlJc w:val="left"/>
      <w:pPr>
        <w:ind w:left="360"/>
      </w:pPr>
      <w:rPr>
        <w:rFonts w:cs="Times New Roman" w:hint="default"/>
      </w:rPr>
    </w:lvl>
    <w:lvl w:ilvl="2">
      <w:start w:val="1"/>
      <w:numFmt w:val="decimal"/>
      <w:lvlText w:val="%3."/>
      <w:lvlJc w:val="left"/>
      <w:pPr>
        <w:ind w:left="1440" w:hanging="720"/>
      </w:pPr>
      <w:rPr>
        <w:rFonts w:cs="Times New Roman" w:hint="default"/>
      </w:rPr>
    </w:lvl>
    <w:lvl w:ilvl="3">
      <w:start w:val="1"/>
      <w:numFmt w:val="lowerLetter"/>
      <w:lvlText w:val="%4."/>
      <w:lvlJc w:val="left"/>
      <w:pPr>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lowerLetter"/>
      <w:lvlText w:val="%6)"/>
      <w:lvlJc w:val="left"/>
      <w:pPr>
        <w:tabs>
          <w:tab w:val="num" w:pos="2880"/>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lowerLetter"/>
      <w:lvlText w:val="(%8)"/>
      <w:lvlJc w:val="left"/>
      <w:pPr>
        <w:tabs>
          <w:tab w:val="num" w:pos="4320"/>
        </w:tabs>
        <w:ind w:left="5040" w:hanging="720"/>
      </w:pPr>
      <w:rPr>
        <w:rFonts w:cs="Times New Roman" w:hint="default"/>
      </w:rPr>
    </w:lvl>
    <w:lvl w:ilvl="8">
      <w:start w:val="1"/>
      <w:numFmt w:val="lowerRoman"/>
      <w:lvlText w:val="%9."/>
      <w:lvlJc w:val="left"/>
      <w:pPr>
        <w:ind w:left="3240" w:hanging="360"/>
      </w:pPr>
      <w:rPr>
        <w:rFonts w:cs="Times New Roman" w:hint="default"/>
      </w:rPr>
    </w:lvl>
  </w:abstractNum>
  <w:abstractNum w:abstractNumId="24" w15:restartNumberingAfterBreak="0">
    <w:nsid w:val="6DB33665"/>
    <w:multiLevelType w:val="multilevel"/>
    <w:tmpl w:val="175C771E"/>
    <w:lvl w:ilvl="0">
      <w:start w:val="1"/>
      <w:numFmt w:val="decimal"/>
      <w:lvlText w:val="1.%1"/>
      <w:lvlJc w:val="left"/>
      <w:pPr>
        <w:ind w:left="720" w:hanging="720"/>
      </w:pPr>
      <w:rPr>
        <w:rFonts w:cs="Times New Roman" w:hint="default"/>
      </w:rPr>
    </w:lvl>
    <w:lvl w:ilvl="1">
      <w:start w:val="1"/>
      <w:numFmt w:val="upperLetter"/>
      <w:lvlText w:val="%2."/>
      <w:lvlJc w:val="left"/>
      <w:pPr>
        <w:ind w:left="360"/>
      </w:pPr>
      <w:rPr>
        <w:rFonts w:cs="Times New Roman" w:hint="default"/>
      </w:rPr>
    </w:lvl>
    <w:lvl w:ilvl="2">
      <w:start w:val="1"/>
      <w:numFmt w:val="decimal"/>
      <w:lvlText w:val="%3."/>
      <w:lvlJc w:val="left"/>
      <w:pPr>
        <w:ind w:left="1440" w:hanging="720"/>
      </w:pPr>
      <w:rPr>
        <w:rFonts w:cs="Times New Roman" w:hint="default"/>
      </w:rPr>
    </w:lvl>
    <w:lvl w:ilvl="3">
      <w:start w:val="1"/>
      <w:numFmt w:val="lowerLetter"/>
      <w:lvlText w:val="%4."/>
      <w:lvlJc w:val="left"/>
      <w:pPr>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lowerLetter"/>
      <w:lvlText w:val="%6)"/>
      <w:lvlJc w:val="left"/>
      <w:pPr>
        <w:tabs>
          <w:tab w:val="num" w:pos="2880"/>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lowerLetter"/>
      <w:lvlText w:val="(%8)"/>
      <w:lvlJc w:val="left"/>
      <w:pPr>
        <w:tabs>
          <w:tab w:val="num" w:pos="4320"/>
        </w:tabs>
        <w:ind w:left="5040" w:hanging="720"/>
      </w:pPr>
      <w:rPr>
        <w:rFonts w:cs="Times New Roman" w:hint="default"/>
      </w:rPr>
    </w:lvl>
    <w:lvl w:ilvl="8">
      <w:start w:val="1"/>
      <w:numFmt w:val="lowerRoman"/>
      <w:lvlText w:val="%9."/>
      <w:lvlJc w:val="left"/>
      <w:pPr>
        <w:ind w:left="3240" w:hanging="360"/>
      </w:pPr>
      <w:rPr>
        <w:rFonts w:cs="Times New Roman" w:hint="default"/>
      </w:rPr>
    </w:lvl>
  </w:abstractNum>
  <w:abstractNum w:abstractNumId="25" w15:restartNumberingAfterBreak="0">
    <w:nsid w:val="757D0506"/>
    <w:multiLevelType w:val="multilevel"/>
    <w:tmpl w:val="175C771E"/>
    <w:lvl w:ilvl="0">
      <w:start w:val="1"/>
      <w:numFmt w:val="decimal"/>
      <w:lvlText w:val="1.%1"/>
      <w:lvlJc w:val="left"/>
      <w:pPr>
        <w:ind w:left="720" w:hanging="720"/>
      </w:pPr>
      <w:rPr>
        <w:rFonts w:cs="Times New Roman" w:hint="default"/>
      </w:rPr>
    </w:lvl>
    <w:lvl w:ilvl="1">
      <w:start w:val="1"/>
      <w:numFmt w:val="upperLetter"/>
      <w:lvlText w:val="%2."/>
      <w:lvlJc w:val="left"/>
      <w:pPr>
        <w:ind w:left="360"/>
      </w:pPr>
      <w:rPr>
        <w:rFonts w:cs="Times New Roman" w:hint="default"/>
      </w:rPr>
    </w:lvl>
    <w:lvl w:ilvl="2">
      <w:start w:val="1"/>
      <w:numFmt w:val="decimal"/>
      <w:lvlText w:val="%3."/>
      <w:lvlJc w:val="left"/>
      <w:pPr>
        <w:ind w:left="1440" w:hanging="720"/>
      </w:pPr>
      <w:rPr>
        <w:rFonts w:cs="Times New Roman" w:hint="default"/>
      </w:rPr>
    </w:lvl>
    <w:lvl w:ilvl="3">
      <w:start w:val="1"/>
      <w:numFmt w:val="lowerLetter"/>
      <w:lvlText w:val="%4."/>
      <w:lvlJc w:val="left"/>
      <w:pPr>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lowerLetter"/>
      <w:lvlText w:val="%6)"/>
      <w:lvlJc w:val="left"/>
      <w:pPr>
        <w:tabs>
          <w:tab w:val="num" w:pos="2880"/>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lowerLetter"/>
      <w:lvlText w:val="(%8)"/>
      <w:lvlJc w:val="left"/>
      <w:pPr>
        <w:tabs>
          <w:tab w:val="num" w:pos="4320"/>
        </w:tabs>
        <w:ind w:left="5040" w:hanging="720"/>
      </w:pPr>
      <w:rPr>
        <w:rFonts w:cs="Times New Roman" w:hint="default"/>
      </w:rPr>
    </w:lvl>
    <w:lvl w:ilvl="8">
      <w:start w:val="1"/>
      <w:numFmt w:val="lowerRoman"/>
      <w:lvlText w:val="%9."/>
      <w:lvlJc w:val="left"/>
      <w:pPr>
        <w:ind w:left="3240" w:hanging="360"/>
      </w:pPr>
      <w:rPr>
        <w:rFonts w:cs="Times New Roman" w:hint="default"/>
      </w:rPr>
    </w:lvl>
  </w:abstractNum>
  <w:abstractNum w:abstractNumId="26" w15:restartNumberingAfterBreak="0">
    <w:nsid w:val="7EB121F8"/>
    <w:multiLevelType w:val="multilevel"/>
    <w:tmpl w:val="EB5CA9FE"/>
    <w:lvl w:ilvl="0">
      <w:start w:val="1"/>
      <w:numFmt w:val="decimal"/>
      <w:lvlText w:val="%1"/>
      <w:legacy w:legacy="1" w:legacySpace="0" w:legacyIndent="720"/>
      <w:lvlJc w:val="left"/>
      <w:pPr>
        <w:ind w:left="720" w:hanging="720"/>
      </w:pPr>
      <w:rPr>
        <w:rFonts w:ascii="Times New Roman" w:hAnsi="Times New Roman" w:cs="Times New Roman" w:hint="default"/>
        <w:sz w:val="24"/>
      </w:rPr>
    </w:lvl>
    <w:lvl w:ilvl="1">
      <w:start w:val="1"/>
      <w:numFmt w:val="decimal"/>
      <w:lvlText w:val="%1.%2"/>
      <w:legacy w:legacy="1" w:legacySpace="0" w:legacyIndent="720"/>
      <w:lvlJc w:val="left"/>
      <w:pPr>
        <w:ind w:left="810" w:hanging="720"/>
      </w:pPr>
      <w:rPr>
        <w:rFonts w:ascii="Times New Roman" w:hAnsi="Times New Roman" w:cs="Times New Roman" w:hint="default"/>
        <w:sz w:val="24"/>
      </w:rPr>
    </w:lvl>
    <w:lvl w:ilvl="2">
      <w:start w:val="1"/>
      <w:numFmt w:val="upperLetter"/>
      <w:lvlText w:val="%3."/>
      <w:legacy w:legacy="1" w:legacySpace="0" w:legacyIndent="720"/>
      <w:lvlJc w:val="left"/>
      <w:pPr>
        <w:ind w:left="2160" w:hanging="720"/>
      </w:pPr>
      <w:rPr>
        <w:rFonts w:ascii="Times New Roman" w:hAnsi="Times New Roman" w:cs="Times New Roman" w:hint="default"/>
        <w:sz w:val="24"/>
      </w:rPr>
    </w:lvl>
    <w:lvl w:ilvl="3">
      <w:start w:val="1"/>
      <w:numFmt w:val="decimal"/>
      <w:lvlText w:val="%4."/>
      <w:legacy w:legacy="1" w:legacySpace="0" w:legacyIndent="720"/>
      <w:lvlJc w:val="left"/>
      <w:pPr>
        <w:ind w:left="2880" w:hanging="720"/>
      </w:pPr>
      <w:rPr>
        <w:rFonts w:ascii="Times New Roman" w:hAnsi="Times New Roman" w:cs="Times New Roman" w:hint="default"/>
        <w:sz w:val="24"/>
      </w:rPr>
    </w:lvl>
    <w:lvl w:ilvl="4">
      <w:start w:val="1"/>
      <w:numFmt w:val="lowerLetter"/>
      <w:lvlText w:val="%5."/>
      <w:legacy w:legacy="1" w:legacySpace="0" w:legacyIndent="720"/>
      <w:lvlJc w:val="left"/>
      <w:pPr>
        <w:ind w:left="3600" w:hanging="720"/>
      </w:pPr>
      <w:rPr>
        <w:rFonts w:ascii="Times New Roman" w:hAnsi="Times New Roman" w:cs="Times New Roman" w:hint="default"/>
        <w:sz w:val="24"/>
      </w:rPr>
    </w:lvl>
    <w:lvl w:ilvl="5">
      <w:start w:val="1"/>
      <w:numFmt w:val="decimal"/>
      <w:lvlText w:val="%6)"/>
      <w:legacy w:legacy="1" w:legacySpace="0" w:legacyIndent="720"/>
      <w:lvlJc w:val="left"/>
      <w:pPr>
        <w:ind w:left="4320" w:hanging="720"/>
      </w:pPr>
      <w:rPr>
        <w:rFonts w:ascii="Times New Roman" w:hAnsi="Times New Roman" w:cs="Times New Roman" w:hint="default"/>
        <w:sz w:val="24"/>
      </w:rPr>
    </w:lvl>
    <w:lvl w:ilvl="6">
      <w:start w:val="1"/>
      <w:numFmt w:val="lowerLetter"/>
      <w:lvlText w:val="%7)"/>
      <w:legacy w:legacy="1" w:legacySpace="0" w:legacyIndent="720"/>
      <w:lvlJc w:val="left"/>
      <w:pPr>
        <w:ind w:left="5040" w:hanging="720"/>
      </w:pPr>
      <w:rPr>
        <w:rFonts w:ascii="Times New Roman" w:hAnsi="Times New Roman" w:cs="Times New Roman" w:hint="default"/>
        <w:sz w:val="24"/>
      </w:rPr>
    </w:lvl>
    <w:lvl w:ilvl="7">
      <w:start w:val="1"/>
      <w:numFmt w:val="lowerLetter"/>
      <w:lvlText w:val="%8)"/>
      <w:legacy w:legacy="1" w:legacySpace="0" w:legacyIndent="720"/>
      <w:lvlJc w:val="left"/>
      <w:pPr>
        <w:ind w:left="5760" w:hanging="720"/>
      </w:pPr>
      <w:rPr>
        <w:rFonts w:ascii="Times New Roman" w:hAnsi="Times New Roman" w:cs="Times New Roman" w:hint="default"/>
        <w:sz w:val="24"/>
      </w:rPr>
    </w:lvl>
    <w:lvl w:ilvl="8">
      <w:numFmt w:val="decimal"/>
      <w:lvlText w:val="%9"/>
      <w:legacy w:legacy="1" w:legacySpace="0" w:legacyIndent="0"/>
      <w:lvlJc w:val="left"/>
      <w:rPr>
        <w:rFonts w:ascii="Times New Roman" w:hAnsi="Times New Roman" w:cs="Times New Roman" w:hint="default"/>
      </w:rPr>
    </w:lvl>
  </w:abstractNum>
  <w:abstractNum w:abstractNumId="27" w15:restartNumberingAfterBreak="0">
    <w:nsid w:val="7F09467A"/>
    <w:multiLevelType w:val="singleLevel"/>
    <w:tmpl w:val="D0AA955C"/>
    <w:lvl w:ilvl="0">
      <w:start w:val="4"/>
      <w:numFmt w:val="lowerLetter"/>
      <w:lvlText w:val="%1."/>
      <w:lvlJc w:val="left"/>
      <w:pPr>
        <w:tabs>
          <w:tab w:val="num" w:pos="1800"/>
        </w:tabs>
        <w:ind w:left="1800" w:hanging="360"/>
      </w:pPr>
      <w:rPr>
        <w:rFonts w:cs="Times New Roman" w:hint="default"/>
      </w:rPr>
    </w:lvl>
  </w:abstractNum>
  <w:abstractNum w:abstractNumId="28" w15:restartNumberingAfterBreak="0">
    <w:nsid w:val="7FD308F9"/>
    <w:multiLevelType w:val="multilevel"/>
    <w:tmpl w:val="175C771E"/>
    <w:lvl w:ilvl="0">
      <w:start w:val="1"/>
      <w:numFmt w:val="decimal"/>
      <w:lvlText w:val="1.%1"/>
      <w:lvlJc w:val="left"/>
      <w:pPr>
        <w:ind w:left="720" w:hanging="720"/>
      </w:pPr>
      <w:rPr>
        <w:rFonts w:cs="Times New Roman" w:hint="default"/>
      </w:rPr>
    </w:lvl>
    <w:lvl w:ilvl="1">
      <w:start w:val="1"/>
      <w:numFmt w:val="upperLetter"/>
      <w:lvlText w:val="%2."/>
      <w:lvlJc w:val="left"/>
      <w:pPr>
        <w:ind w:left="360"/>
      </w:pPr>
      <w:rPr>
        <w:rFonts w:cs="Times New Roman" w:hint="default"/>
      </w:rPr>
    </w:lvl>
    <w:lvl w:ilvl="2">
      <w:start w:val="1"/>
      <w:numFmt w:val="decimal"/>
      <w:lvlText w:val="%3."/>
      <w:lvlJc w:val="left"/>
      <w:pPr>
        <w:ind w:left="1440" w:hanging="720"/>
      </w:pPr>
      <w:rPr>
        <w:rFonts w:cs="Times New Roman" w:hint="default"/>
      </w:rPr>
    </w:lvl>
    <w:lvl w:ilvl="3">
      <w:start w:val="1"/>
      <w:numFmt w:val="lowerLetter"/>
      <w:lvlText w:val="%4."/>
      <w:lvlJc w:val="left"/>
      <w:pPr>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lowerLetter"/>
      <w:lvlText w:val="%6)"/>
      <w:lvlJc w:val="left"/>
      <w:pPr>
        <w:tabs>
          <w:tab w:val="num" w:pos="2880"/>
        </w:tabs>
        <w:ind w:left="3600" w:hanging="720"/>
      </w:pPr>
      <w:rPr>
        <w:rFonts w:cs="Times New Roman" w:hint="default"/>
      </w:rPr>
    </w:lvl>
    <w:lvl w:ilvl="6">
      <w:start w:val="1"/>
      <w:numFmt w:val="decimal"/>
      <w:lvlText w:val="(%7)"/>
      <w:lvlJc w:val="left"/>
      <w:pPr>
        <w:tabs>
          <w:tab w:val="num" w:pos="3600"/>
        </w:tabs>
        <w:ind w:left="4320" w:hanging="720"/>
      </w:pPr>
      <w:rPr>
        <w:rFonts w:cs="Times New Roman" w:hint="default"/>
      </w:rPr>
    </w:lvl>
    <w:lvl w:ilvl="7">
      <w:start w:val="1"/>
      <w:numFmt w:val="lowerLetter"/>
      <w:lvlText w:val="(%8)"/>
      <w:lvlJc w:val="left"/>
      <w:pPr>
        <w:tabs>
          <w:tab w:val="num" w:pos="4320"/>
        </w:tabs>
        <w:ind w:left="5040" w:hanging="720"/>
      </w:pPr>
      <w:rPr>
        <w:rFonts w:cs="Times New Roman" w:hint="default"/>
      </w:rPr>
    </w:lvl>
    <w:lvl w:ilvl="8">
      <w:start w:val="1"/>
      <w:numFmt w:val="lowerRoman"/>
      <w:lvlText w:val="%9."/>
      <w:lvlJc w:val="left"/>
      <w:pPr>
        <w:ind w:left="3240" w:hanging="360"/>
      </w:pPr>
      <w:rPr>
        <w:rFonts w:cs="Times New Roman" w:hint="default"/>
      </w:rPr>
    </w:lvl>
  </w:abstractNum>
  <w:num w:numId="1" w16cid:durableId="1112091163">
    <w:abstractNumId w:val="1"/>
    <w:lvlOverride w:ilvl="0">
      <w:startOverride w:val="1"/>
      <w:lvl w:ilvl="0">
        <w:start w:val="1"/>
        <w:numFmt w:val="decimal"/>
        <w:pStyle w:val="Quick1"/>
        <w:lvlText w:val="%1."/>
        <w:lvlJc w:val="left"/>
        <w:rPr>
          <w:rFonts w:cs="Times New Roman"/>
        </w:rPr>
      </w:lvl>
    </w:lvlOverride>
  </w:num>
  <w:num w:numId="2" w16cid:durableId="389692398">
    <w:abstractNumId w:val="1"/>
    <w:lvlOverride w:ilvl="0">
      <w:startOverride w:val="1"/>
      <w:lvl w:ilvl="0">
        <w:start w:val="1"/>
        <w:numFmt w:val="decimal"/>
        <w:pStyle w:val="Quick1"/>
        <w:lvlText w:val="%1."/>
        <w:lvlJc w:val="left"/>
        <w:rPr>
          <w:rFonts w:cs="Times New Roman"/>
        </w:rPr>
      </w:lvl>
    </w:lvlOverride>
  </w:num>
  <w:num w:numId="3" w16cid:durableId="1516268210">
    <w:abstractNumId w:val="1"/>
    <w:lvlOverride w:ilvl="0">
      <w:startOverride w:val="1"/>
      <w:lvl w:ilvl="0">
        <w:start w:val="1"/>
        <w:numFmt w:val="decimal"/>
        <w:pStyle w:val="Quick1"/>
        <w:lvlText w:val="%1."/>
        <w:lvlJc w:val="left"/>
        <w:rPr>
          <w:rFonts w:cs="Times New Roman"/>
        </w:rPr>
      </w:lvl>
    </w:lvlOverride>
  </w:num>
  <w:num w:numId="4" w16cid:durableId="68188713">
    <w:abstractNumId w:val="1"/>
    <w:lvlOverride w:ilvl="0">
      <w:startOverride w:val="1"/>
      <w:lvl w:ilvl="0">
        <w:start w:val="1"/>
        <w:numFmt w:val="decimal"/>
        <w:pStyle w:val="Quick1"/>
        <w:lvlText w:val="%1."/>
        <w:lvlJc w:val="left"/>
        <w:rPr>
          <w:rFonts w:cs="Times New Roman"/>
        </w:rPr>
      </w:lvl>
    </w:lvlOverride>
  </w:num>
  <w:num w:numId="5" w16cid:durableId="1303343882">
    <w:abstractNumId w:val="1"/>
    <w:lvlOverride w:ilvl="0">
      <w:startOverride w:val="1"/>
      <w:lvl w:ilvl="0">
        <w:start w:val="1"/>
        <w:numFmt w:val="decimal"/>
        <w:pStyle w:val="Quick1"/>
        <w:lvlText w:val="%1."/>
        <w:lvlJc w:val="left"/>
        <w:rPr>
          <w:rFonts w:cs="Times New Roman"/>
        </w:rPr>
      </w:lvl>
    </w:lvlOverride>
  </w:num>
  <w:num w:numId="6" w16cid:durableId="397942747">
    <w:abstractNumId w:val="2"/>
    <w:lvlOverride w:ilvl="0">
      <w:startOverride w:val="1"/>
      <w:lvl w:ilvl="0">
        <w:start w:val="1"/>
        <w:numFmt w:val="decimal"/>
        <w:pStyle w:val="QuickI"/>
        <w:lvlText w:val="%1."/>
        <w:lvlJc w:val="left"/>
        <w:rPr>
          <w:rFonts w:cs="Times New Roman"/>
        </w:rPr>
      </w:lvl>
    </w:lvlOverride>
  </w:num>
  <w:num w:numId="7" w16cid:durableId="1128353649">
    <w:abstractNumId w:val="3"/>
    <w:lvlOverride w:ilvl="0">
      <w:startOverride w:val="1"/>
      <w:lvl w:ilvl="0">
        <w:start w:val="1"/>
        <w:numFmt w:val="decimal"/>
        <w:pStyle w:val="Quicka0"/>
        <w:lvlText w:val="%1."/>
        <w:lvlJc w:val="left"/>
        <w:rPr>
          <w:rFonts w:cs="Times New Roman"/>
        </w:rPr>
      </w:lvl>
    </w:lvlOverride>
  </w:num>
  <w:num w:numId="8" w16cid:durableId="1847287177">
    <w:abstractNumId w:val="4"/>
    <w:lvlOverride w:ilvl="0">
      <w:startOverride w:val="1"/>
      <w:lvl w:ilvl="0">
        <w:start w:val="1"/>
        <w:numFmt w:val="decimal"/>
        <w:pStyle w:val="Quick10"/>
        <w:lvlText w:val="%1)"/>
        <w:lvlJc w:val="left"/>
        <w:rPr>
          <w:rFonts w:cs="Times New Roman"/>
        </w:rPr>
      </w:lvl>
    </w:lvlOverride>
  </w:num>
  <w:num w:numId="9" w16cid:durableId="283582855">
    <w:abstractNumId w:val="1"/>
    <w:lvlOverride w:ilvl="0">
      <w:startOverride w:val="6"/>
      <w:lvl w:ilvl="0">
        <w:start w:val="6"/>
        <w:numFmt w:val="decimal"/>
        <w:pStyle w:val="Quick1"/>
        <w:lvlText w:val="%1."/>
        <w:lvlJc w:val="left"/>
        <w:rPr>
          <w:rFonts w:cs="Times New Roman"/>
        </w:rPr>
      </w:lvl>
    </w:lvlOverride>
  </w:num>
  <w:num w:numId="10" w16cid:durableId="2124033159">
    <w:abstractNumId w:val="0"/>
    <w:lvlOverride w:ilvl="0">
      <w:startOverride w:val="1"/>
      <w:lvl w:ilvl="0">
        <w:start w:val="1"/>
        <w:numFmt w:val="decimal"/>
        <w:pStyle w:val="QuickA"/>
        <w:lvlText w:val="%1."/>
        <w:lvlJc w:val="left"/>
        <w:rPr>
          <w:rFonts w:cs="Times New Roman"/>
        </w:rPr>
      </w:lvl>
    </w:lvlOverride>
  </w:num>
  <w:num w:numId="11" w16cid:durableId="20476955">
    <w:abstractNumId w:val="9"/>
  </w:num>
  <w:num w:numId="12" w16cid:durableId="1988586732">
    <w:abstractNumId w:val="10"/>
  </w:num>
  <w:num w:numId="13" w16cid:durableId="1496800214">
    <w:abstractNumId w:val="27"/>
  </w:num>
  <w:num w:numId="14" w16cid:durableId="1916933326">
    <w:abstractNumId w:val="7"/>
  </w:num>
  <w:num w:numId="15" w16cid:durableId="1498763111">
    <w:abstractNumId w:val="21"/>
  </w:num>
  <w:num w:numId="16" w16cid:durableId="1976443636">
    <w:abstractNumId w:val="11"/>
  </w:num>
  <w:num w:numId="17" w16cid:durableId="420954702">
    <w:abstractNumId w:val="25"/>
  </w:num>
  <w:num w:numId="18" w16cid:durableId="2055276967">
    <w:abstractNumId w:val="14"/>
  </w:num>
  <w:num w:numId="19" w16cid:durableId="2077822343">
    <w:abstractNumId w:val="13"/>
  </w:num>
  <w:num w:numId="20" w16cid:durableId="823203746">
    <w:abstractNumId w:val="6"/>
  </w:num>
  <w:num w:numId="21" w16cid:durableId="1368337203">
    <w:abstractNumId w:val="16"/>
  </w:num>
  <w:num w:numId="22" w16cid:durableId="1848058138">
    <w:abstractNumId w:val="8"/>
  </w:num>
  <w:num w:numId="23" w16cid:durableId="315375229">
    <w:abstractNumId w:val="19"/>
  </w:num>
  <w:num w:numId="24" w16cid:durableId="2704961">
    <w:abstractNumId w:val="23"/>
  </w:num>
  <w:num w:numId="25" w16cid:durableId="1641030063">
    <w:abstractNumId w:val="22"/>
  </w:num>
  <w:num w:numId="26" w16cid:durableId="1786849245">
    <w:abstractNumId w:val="12"/>
  </w:num>
  <w:num w:numId="27" w16cid:durableId="225379940">
    <w:abstractNumId w:val="18"/>
  </w:num>
  <w:num w:numId="28" w16cid:durableId="1289817658">
    <w:abstractNumId w:val="24"/>
  </w:num>
  <w:num w:numId="29" w16cid:durableId="1991983646">
    <w:abstractNumId w:val="5"/>
  </w:num>
  <w:num w:numId="30" w16cid:durableId="1133405543">
    <w:abstractNumId w:val="28"/>
  </w:num>
  <w:num w:numId="31" w16cid:durableId="1923637309">
    <w:abstractNumId w:val="17"/>
  </w:num>
  <w:num w:numId="32" w16cid:durableId="1118521747">
    <w:abstractNumId w:val="0"/>
  </w:num>
  <w:num w:numId="33" w16cid:durableId="1199509908">
    <w:abstractNumId w:val="26"/>
  </w:num>
  <w:num w:numId="34" w16cid:durableId="106511167">
    <w:abstractNumId w:val="15"/>
  </w:num>
  <w:num w:numId="35" w16cid:durableId="846286737">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DA9"/>
    <w:rsid w:val="000055BA"/>
    <w:rsid w:val="00007797"/>
    <w:rsid w:val="000366C9"/>
    <w:rsid w:val="00041F62"/>
    <w:rsid w:val="0005211C"/>
    <w:rsid w:val="00060BEF"/>
    <w:rsid w:val="00083218"/>
    <w:rsid w:val="000842B3"/>
    <w:rsid w:val="00093CC8"/>
    <w:rsid w:val="000B36C8"/>
    <w:rsid w:val="000B6117"/>
    <w:rsid w:val="000C696B"/>
    <w:rsid w:val="000F4D01"/>
    <w:rsid w:val="000F7F51"/>
    <w:rsid w:val="001079CA"/>
    <w:rsid w:val="0011652C"/>
    <w:rsid w:val="00123F85"/>
    <w:rsid w:val="00132B87"/>
    <w:rsid w:val="00135F1C"/>
    <w:rsid w:val="00175B5C"/>
    <w:rsid w:val="00184B42"/>
    <w:rsid w:val="00186AF4"/>
    <w:rsid w:val="00197A19"/>
    <w:rsid w:val="001B08C5"/>
    <w:rsid w:val="001B496C"/>
    <w:rsid w:val="001E18C5"/>
    <w:rsid w:val="00202959"/>
    <w:rsid w:val="0020482D"/>
    <w:rsid w:val="002109F2"/>
    <w:rsid w:val="002235E3"/>
    <w:rsid w:val="002346DE"/>
    <w:rsid w:val="00250BFC"/>
    <w:rsid w:val="00254C52"/>
    <w:rsid w:val="0026346F"/>
    <w:rsid w:val="00272D9E"/>
    <w:rsid w:val="00273B8B"/>
    <w:rsid w:val="002960AA"/>
    <w:rsid w:val="002A6FAB"/>
    <w:rsid w:val="002A7B14"/>
    <w:rsid w:val="002B3821"/>
    <w:rsid w:val="002C541D"/>
    <w:rsid w:val="00302D66"/>
    <w:rsid w:val="003140C6"/>
    <w:rsid w:val="00323DA2"/>
    <w:rsid w:val="0036538A"/>
    <w:rsid w:val="00376092"/>
    <w:rsid w:val="003865BF"/>
    <w:rsid w:val="00386A4F"/>
    <w:rsid w:val="00386E23"/>
    <w:rsid w:val="003A7C80"/>
    <w:rsid w:val="003B771C"/>
    <w:rsid w:val="003D1FBF"/>
    <w:rsid w:val="003D4D2A"/>
    <w:rsid w:val="003D70A9"/>
    <w:rsid w:val="003D71F3"/>
    <w:rsid w:val="003E1AD8"/>
    <w:rsid w:val="003E5D23"/>
    <w:rsid w:val="003F60E9"/>
    <w:rsid w:val="004059A4"/>
    <w:rsid w:val="00410A49"/>
    <w:rsid w:val="00430C7C"/>
    <w:rsid w:val="004319CE"/>
    <w:rsid w:val="00437593"/>
    <w:rsid w:val="00441384"/>
    <w:rsid w:val="0044603E"/>
    <w:rsid w:val="00461ABC"/>
    <w:rsid w:val="00476333"/>
    <w:rsid w:val="00493D04"/>
    <w:rsid w:val="004A63BE"/>
    <w:rsid w:val="004C4DEC"/>
    <w:rsid w:val="004D0B99"/>
    <w:rsid w:val="004E4BBC"/>
    <w:rsid w:val="004F73CC"/>
    <w:rsid w:val="005112E8"/>
    <w:rsid w:val="005173EF"/>
    <w:rsid w:val="00520340"/>
    <w:rsid w:val="00524BE4"/>
    <w:rsid w:val="0052709F"/>
    <w:rsid w:val="00561C99"/>
    <w:rsid w:val="005768C6"/>
    <w:rsid w:val="0058294C"/>
    <w:rsid w:val="00591363"/>
    <w:rsid w:val="005A3DE7"/>
    <w:rsid w:val="005A7242"/>
    <w:rsid w:val="005B02DF"/>
    <w:rsid w:val="005C260A"/>
    <w:rsid w:val="005D2044"/>
    <w:rsid w:val="005E635F"/>
    <w:rsid w:val="005E6B3C"/>
    <w:rsid w:val="006019BA"/>
    <w:rsid w:val="00602DCB"/>
    <w:rsid w:val="00603D7C"/>
    <w:rsid w:val="00611BEF"/>
    <w:rsid w:val="006217A7"/>
    <w:rsid w:val="00622B94"/>
    <w:rsid w:val="006237C5"/>
    <w:rsid w:val="0063450F"/>
    <w:rsid w:val="006365CA"/>
    <w:rsid w:val="00640CAD"/>
    <w:rsid w:val="00640DA7"/>
    <w:rsid w:val="0065284D"/>
    <w:rsid w:val="00662FAE"/>
    <w:rsid w:val="00671023"/>
    <w:rsid w:val="00671856"/>
    <w:rsid w:val="006766B0"/>
    <w:rsid w:val="006927DC"/>
    <w:rsid w:val="00692BDB"/>
    <w:rsid w:val="006A2F4A"/>
    <w:rsid w:val="006B0C29"/>
    <w:rsid w:val="006B16A6"/>
    <w:rsid w:val="00707EAC"/>
    <w:rsid w:val="0071021E"/>
    <w:rsid w:val="00715BD8"/>
    <w:rsid w:val="00753EF7"/>
    <w:rsid w:val="00763BD0"/>
    <w:rsid w:val="007678D5"/>
    <w:rsid w:val="007706BE"/>
    <w:rsid w:val="007A18BB"/>
    <w:rsid w:val="007A554F"/>
    <w:rsid w:val="007C4AE7"/>
    <w:rsid w:val="007D216C"/>
    <w:rsid w:val="007D29E9"/>
    <w:rsid w:val="007D55BE"/>
    <w:rsid w:val="007E2231"/>
    <w:rsid w:val="007E59AB"/>
    <w:rsid w:val="007F34DF"/>
    <w:rsid w:val="008068A3"/>
    <w:rsid w:val="00811DF8"/>
    <w:rsid w:val="008146B6"/>
    <w:rsid w:val="00814CF0"/>
    <w:rsid w:val="00824295"/>
    <w:rsid w:val="00835ABA"/>
    <w:rsid w:val="00847EA6"/>
    <w:rsid w:val="008714AC"/>
    <w:rsid w:val="00877DA9"/>
    <w:rsid w:val="0089594A"/>
    <w:rsid w:val="008A0F20"/>
    <w:rsid w:val="008A2F12"/>
    <w:rsid w:val="008A2FEF"/>
    <w:rsid w:val="008E6F1E"/>
    <w:rsid w:val="008F753D"/>
    <w:rsid w:val="00920FAF"/>
    <w:rsid w:val="00921AB3"/>
    <w:rsid w:val="00940B24"/>
    <w:rsid w:val="009568D3"/>
    <w:rsid w:val="009576D2"/>
    <w:rsid w:val="00965FA8"/>
    <w:rsid w:val="00972EF8"/>
    <w:rsid w:val="009737A0"/>
    <w:rsid w:val="0099100A"/>
    <w:rsid w:val="009925D5"/>
    <w:rsid w:val="009B7AF7"/>
    <w:rsid w:val="009C3BEC"/>
    <w:rsid w:val="009D79DD"/>
    <w:rsid w:val="009E2BDD"/>
    <w:rsid w:val="00A029B9"/>
    <w:rsid w:val="00A1496C"/>
    <w:rsid w:val="00A20253"/>
    <w:rsid w:val="00A22BF4"/>
    <w:rsid w:val="00A2697B"/>
    <w:rsid w:val="00A326C4"/>
    <w:rsid w:val="00A54499"/>
    <w:rsid w:val="00A57143"/>
    <w:rsid w:val="00A619B6"/>
    <w:rsid w:val="00A64A4E"/>
    <w:rsid w:val="00A65C5E"/>
    <w:rsid w:val="00A70F30"/>
    <w:rsid w:val="00A72385"/>
    <w:rsid w:val="00A91866"/>
    <w:rsid w:val="00A92927"/>
    <w:rsid w:val="00A95A01"/>
    <w:rsid w:val="00AA4112"/>
    <w:rsid w:val="00AB7B79"/>
    <w:rsid w:val="00AC2CE3"/>
    <w:rsid w:val="00AC64FA"/>
    <w:rsid w:val="00AC758E"/>
    <w:rsid w:val="00AD1BC8"/>
    <w:rsid w:val="00AD58BB"/>
    <w:rsid w:val="00AD7C9C"/>
    <w:rsid w:val="00AE2595"/>
    <w:rsid w:val="00AF14AB"/>
    <w:rsid w:val="00AF18FA"/>
    <w:rsid w:val="00AF5F49"/>
    <w:rsid w:val="00B039B2"/>
    <w:rsid w:val="00B049DE"/>
    <w:rsid w:val="00B10FA0"/>
    <w:rsid w:val="00B1264C"/>
    <w:rsid w:val="00B15AE6"/>
    <w:rsid w:val="00B2411B"/>
    <w:rsid w:val="00B307A7"/>
    <w:rsid w:val="00B3096E"/>
    <w:rsid w:val="00B41EF4"/>
    <w:rsid w:val="00B437A4"/>
    <w:rsid w:val="00B53253"/>
    <w:rsid w:val="00B63F84"/>
    <w:rsid w:val="00B7210D"/>
    <w:rsid w:val="00B72EFC"/>
    <w:rsid w:val="00B730BF"/>
    <w:rsid w:val="00B80D46"/>
    <w:rsid w:val="00B93FDC"/>
    <w:rsid w:val="00BB7A3C"/>
    <w:rsid w:val="00BC1E31"/>
    <w:rsid w:val="00BF6F4A"/>
    <w:rsid w:val="00C035C7"/>
    <w:rsid w:val="00C16902"/>
    <w:rsid w:val="00C22F85"/>
    <w:rsid w:val="00C23CBF"/>
    <w:rsid w:val="00C24F94"/>
    <w:rsid w:val="00C2584D"/>
    <w:rsid w:val="00C37955"/>
    <w:rsid w:val="00C6341A"/>
    <w:rsid w:val="00C823FD"/>
    <w:rsid w:val="00C904BC"/>
    <w:rsid w:val="00C93109"/>
    <w:rsid w:val="00C96235"/>
    <w:rsid w:val="00CA21B7"/>
    <w:rsid w:val="00CA7787"/>
    <w:rsid w:val="00CB2424"/>
    <w:rsid w:val="00CB48B0"/>
    <w:rsid w:val="00CB68F0"/>
    <w:rsid w:val="00CC217A"/>
    <w:rsid w:val="00CC253E"/>
    <w:rsid w:val="00CF7D56"/>
    <w:rsid w:val="00CF7F3E"/>
    <w:rsid w:val="00D05A68"/>
    <w:rsid w:val="00D1297F"/>
    <w:rsid w:val="00D21098"/>
    <w:rsid w:val="00D21F62"/>
    <w:rsid w:val="00D34D9E"/>
    <w:rsid w:val="00D41FEB"/>
    <w:rsid w:val="00D42681"/>
    <w:rsid w:val="00D42C54"/>
    <w:rsid w:val="00D47F13"/>
    <w:rsid w:val="00D66EBC"/>
    <w:rsid w:val="00D7265B"/>
    <w:rsid w:val="00D749E3"/>
    <w:rsid w:val="00D75715"/>
    <w:rsid w:val="00D83CA3"/>
    <w:rsid w:val="00D94AD9"/>
    <w:rsid w:val="00DB25B0"/>
    <w:rsid w:val="00DC2080"/>
    <w:rsid w:val="00DC3E36"/>
    <w:rsid w:val="00DD2FD7"/>
    <w:rsid w:val="00DD778C"/>
    <w:rsid w:val="00DE1CFB"/>
    <w:rsid w:val="00DF480A"/>
    <w:rsid w:val="00E13646"/>
    <w:rsid w:val="00E265A9"/>
    <w:rsid w:val="00E35F5F"/>
    <w:rsid w:val="00E47D62"/>
    <w:rsid w:val="00E509F1"/>
    <w:rsid w:val="00E53B31"/>
    <w:rsid w:val="00E7155E"/>
    <w:rsid w:val="00E74CB3"/>
    <w:rsid w:val="00E76B2A"/>
    <w:rsid w:val="00E96EC9"/>
    <w:rsid w:val="00EA1C33"/>
    <w:rsid w:val="00EA3743"/>
    <w:rsid w:val="00EB1FDA"/>
    <w:rsid w:val="00EC1A41"/>
    <w:rsid w:val="00EC1D16"/>
    <w:rsid w:val="00EC5E44"/>
    <w:rsid w:val="00EC71BF"/>
    <w:rsid w:val="00ED37DF"/>
    <w:rsid w:val="00EE43F7"/>
    <w:rsid w:val="00F02D30"/>
    <w:rsid w:val="00F04092"/>
    <w:rsid w:val="00F22F21"/>
    <w:rsid w:val="00F23D32"/>
    <w:rsid w:val="00F245E0"/>
    <w:rsid w:val="00F315CF"/>
    <w:rsid w:val="00F40EE2"/>
    <w:rsid w:val="00F41FC6"/>
    <w:rsid w:val="00F430F4"/>
    <w:rsid w:val="00F466B4"/>
    <w:rsid w:val="00F52551"/>
    <w:rsid w:val="00F53563"/>
    <w:rsid w:val="00F56481"/>
    <w:rsid w:val="00F7421F"/>
    <w:rsid w:val="00F84C17"/>
    <w:rsid w:val="00F8572F"/>
    <w:rsid w:val="00FA41B9"/>
    <w:rsid w:val="00FA4C86"/>
    <w:rsid w:val="00FB704A"/>
    <w:rsid w:val="00FC30F6"/>
    <w:rsid w:val="00FC51CB"/>
    <w:rsid w:val="00FF665D"/>
    <w:rsid w:val="00FF718A"/>
    <w:rsid w:val="00FF7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DD6DE7"/>
  <w15:chartTrackingRefBased/>
  <w15:docId w15:val="{046C1980-9F3D-4CC9-93A8-DC45DAB11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sz w:val="24"/>
      <w:szCs w:val="24"/>
    </w:rPr>
  </w:style>
  <w:style w:type="paragraph" w:styleId="Heading1">
    <w:name w:val="heading 1"/>
    <w:basedOn w:val="Normal"/>
    <w:next w:val="Normal"/>
    <w:link w:val="Heading1Char"/>
    <w:uiPriority w:val="99"/>
    <w:qFormat/>
    <w:pPr>
      <w:keepNext/>
      <w:tabs>
        <w:tab w:val="left" w:pos="-1080"/>
        <w:tab w:val="left" w:pos="-720"/>
        <w:tab w:val="left" w:pos="0"/>
        <w:tab w:val="left" w:pos="360"/>
        <w:tab w:val="left" w:pos="1080"/>
      </w:tabs>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styleId="FootnoteReference">
    <w:name w:val="footnote reference"/>
    <w:uiPriority w:val="99"/>
    <w:rPr>
      <w:rFonts w:cs="Times New Roman"/>
    </w:rPr>
  </w:style>
  <w:style w:type="paragraph" w:customStyle="1" w:styleId="QuickA">
    <w:name w:val="Quick A."/>
    <w:basedOn w:val="Normal"/>
    <w:uiPriority w:val="99"/>
    <w:pPr>
      <w:numPr>
        <w:numId w:val="10"/>
      </w:numPr>
      <w:ind w:left="720" w:hanging="360"/>
    </w:pPr>
  </w:style>
  <w:style w:type="paragraph" w:customStyle="1" w:styleId="Quick1">
    <w:name w:val="Quick 1."/>
    <w:basedOn w:val="Normal"/>
    <w:uiPriority w:val="99"/>
    <w:pPr>
      <w:numPr>
        <w:numId w:val="9"/>
      </w:numPr>
    </w:pPr>
  </w:style>
  <w:style w:type="paragraph" w:customStyle="1" w:styleId="QuickI">
    <w:name w:val="Quick I."/>
    <w:basedOn w:val="Normal"/>
    <w:uiPriority w:val="99"/>
    <w:pPr>
      <w:numPr>
        <w:numId w:val="6"/>
      </w:numPr>
      <w:ind w:left="720" w:hanging="360"/>
    </w:pPr>
  </w:style>
  <w:style w:type="paragraph" w:customStyle="1" w:styleId="Quicka0">
    <w:name w:val="Quick a."/>
    <w:basedOn w:val="Normal"/>
    <w:uiPriority w:val="99"/>
    <w:pPr>
      <w:numPr>
        <w:numId w:val="7"/>
      </w:numPr>
      <w:ind w:left="2160" w:hanging="720"/>
    </w:pPr>
  </w:style>
  <w:style w:type="paragraph" w:customStyle="1" w:styleId="Quick10">
    <w:name w:val="Quick 1)"/>
    <w:basedOn w:val="Normal"/>
    <w:uiPriority w:val="99"/>
    <w:pPr>
      <w:numPr>
        <w:numId w:val="8"/>
      </w:numPr>
      <w:ind w:left="2880" w:hanging="720"/>
    </w:pPr>
  </w:style>
  <w:style w:type="paragraph" w:styleId="BodyText2">
    <w:name w:val="Body Text 2"/>
    <w:basedOn w:val="Normal"/>
    <w:link w:val="BodyText2Char"/>
    <w:uiPriority w:val="99"/>
    <w:pPr>
      <w:tabs>
        <w:tab w:val="left" w:pos="-1440"/>
        <w:tab w:val="left" w:pos="360"/>
      </w:tabs>
      <w:ind w:left="720" w:hanging="720"/>
      <w:jc w:val="both"/>
    </w:pPr>
  </w:style>
  <w:style w:type="character" w:customStyle="1" w:styleId="BodyText2Char">
    <w:name w:val="Body Text 2 Char"/>
    <w:link w:val="BodyText2"/>
    <w:uiPriority w:val="99"/>
    <w:semiHidden/>
    <w:locked/>
    <w:rPr>
      <w:rFonts w:cs="Times New Roman"/>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Pr>
      <w:rFonts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Hyperlink">
    <w:name w:val="Hyperlink"/>
    <w:uiPriority w:val="99"/>
    <w:rsid w:val="00410A49"/>
    <w:rPr>
      <w:rFonts w:cs="Times New Roman"/>
      <w:color w:val="0000FF"/>
      <w:u w:val="single"/>
    </w:rPr>
  </w:style>
  <w:style w:type="paragraph" w:styleId="BalloonText">
    <w:name w:val="Balloon Text"/>
    <w:basedOn w:val="Normal"/>
    <w:link w:val="BalloonTextChar"/>
    <w:uiPriority w:val="99"/>
    <w:semiHidden/>
    <w:unhideWhenUsed/>
    <w:rsid w:val="00C23CBF"/>
    <w:rPr>
      <w:rFonts w:ascii="Tahoma" w:hAnsi="Tahoma" w:cs="Tahoma"/>
      <w:sz w:val="16"/>
      <w:szCs w:val="16"/>
    </w:rPr>
  </w:style>
  <w:style w:type="character" w:customStyle="1" w:styleId="BalloonTextChar">
    <w:name w:val="Balloon Text Char"/>
    <w:link w:val="BalloonText"/>
    <w:uiPriority w:val="99"/>
    <w:semiHidden/>
    <w:locked/>
    <w:rsid w:val="00C23CBF"/>
    <w:rPr>
      <w:rFonts w:ascii="Tahoma" w:hAnsi="Tahoma" w:cs="Tahoma"/>
      <w:sz w:val="16"/>
      <w:szCs w:val="16"/>
    </w:rPr>
  </w:style>
  <w:style w:type="paragraph" w:styleId="ListParagraph">
    <w:name w:val="List Paragraph"/>
    <w:basedOn w:val="Normal"/>
    <w:uiPriority w:val="34"/>
    <w:qFormat/>
    <w:rsid w:val="00C24F94"/>
    <w:pPr>
      <w:ind w:left="720"/>
    </w:pPr>
  </w:style>
  <w:style w:type="paragraph" w:customStyle="1" w:styleId="PRT">
    <w:name w:val="PRT"/>
    <w:basedOn w:val="Normal"/>
    <w:next w:val="ART"/>
    <w:rsid w:val="00671856"/>
    <w:pPr>
      <w:keepNext/>
      <w:widowControl/>
      <w:suppressAutoHyphens/>
      <w:autoSpaceDE/>
      <w:autoSpaceDN/>
      <w:spacing w:before="480"/>
      <w:jc w:val="both"/>
      <w:outlineLvl w:val="0"/>
    </w:pPr>
    <w:rPr>
      <w:sz w:val="22"/>
      <w:szCs w:val="20"/>
    </w:rPr>
  </w:style>
  <w:style w:type="paragraph" w:customStyle="1" w:styleId="SUT">
    <w:name w:val="SUT"/>
    <w:basedOn w:val="Normal"/>
    <w:next w:val="PR1"/>
    <w:rsid w:val="00671856"/>
    <w:pPr>
      <w:widowControl/>
      <w:suppressAutoHyphens/>
      <w:autoSpaceDE/>
      <w:autoSpaceDN/>
      <w:spacing w:before="240"/>
      <w:jc w:val="both"/>
      <w:outlineLvl w:val="0"/>
    </w:pPr>
    <w:rPr>
      <w:sz w:val="22"/>
      <w:szCs w:val="20"/>
    </w:rPr>
  </w:style>
  <w:style w:type="paragraph" w:customStyle="1" w:styleId="DST">
    <w:name w:val="DST"/>
    <w:basedOn w:val="Normal"/>
    <w:next w:val="PR1"/>
    <w:rsid w:val="00671856"/>
    <w:pPr>
      <w:widowControl/>
      <w:suppressAutoHyphens/>
      <w:autoSpaceDE/>
      <w:autoSpaceDN/>
      <w:spacing w:before="240"/>
      <w:jc w:val="both"/>
      <w:outlineLvl w:val="0"/>
    </w:pPr>
    <w:rPr>
      <w:sz w:val="22"/>
      <w:szCs w:val="20"/>
    </w:rPr>
  </w:style>
  <w:style w:type="paragraph" w:customStyle="1" w:styleId="ART">
    <w:name w:val="ART"/>
    <w:basedOn w:val="Normal"/>
    <w:next w:val="PR1"/>
    <w:rsid w:val="00671856"/>
    <w:pPr>
      <w:keepNext/>
      <w:widowControl/>
      <w:tabs>
        <w:tab w:val="left" w:pos="1134"/>
      </w:tabs>
      <w:suppressAutoHyphens/>
      <w:autoSpaceDE/>
      <w:autoSpaceDN/>
      <w:spacing w:before="480"/>
      <w:ind w:left="1134" w:hanging="864"/>
      <w:jc w:val="both"/>
      <w:outlineLvl w:val="1"/>
    </w:pPr>
    <w:rPr>
      <w:sz w:val="22"/>
      <w:szCs w:val="20"/>
    </w:rPr>
  </w:style>
  <w:style w:type="paragraph" w:customStyle="1" w:styleId="PR1">
    <w:name w:val="PR1"/>
    <w:basedOn w:val="Normal"/>
    <w:rsid w:val="00671856"/>
    <w:pPr>
      <w:widowControl/>
      <w:tabs>
        <w:tab w:val="left" w:pos="576"/>
        <w:tab w:val="left" w:pos="1116"/>
        <w:tab w:val="left" w:pos="1296"/>
      </w:tabs>
      <w:suppressAutoHyphens/>
      <w:autoSpaceDE/>
      <w:autoSpaceDN/>
      <w:spacing w:before="240"/>
      <w:ind w:left="576" w:hanging="576"/>
      <w:jc w:val="both"/>
      <w:outlineLvl w:val="2"/>
    </w:pPr>
    <w:rPr>
      <w:sz w:val="22"/>
      <w:szCs w:val="20"/>
    </w:rPr>
  </w:style>
  <w:style w:type="paragraph" w:customStyle="1" w:styleId="PR2">
    <w:name w:val="PR2"/>
    <w:basedOn w:val="Normal"/>
    <w:rsid w:val="00671856"/>
    <w:pPr>
      <w:widowControl/>
      <w:tabs>
        <w:tab w:val="left" w:pos="1476"/>
        <w:tab w:val="left" w:pos="1566"/>
      </w:tabs>
      <w:suppressAutoHyphens/>
      <w:autoSpaceDE/>
      <w:autoSpaceDN/>
      <w:ind w:left="1476" w:hanging="576"/>
      <w:jc w:val="both"/>
      <w:outlineLvl w:val="3"/>
    </w:pPr>
    <w:rPr>
      <w:sz w:val="22"/>
      <w:szCs w:val="20"/>
    </w:rPr>
  </w:style>
  <w:style w:type="paragraph" w:customStyle="1" w:styleId="PR3">
    <w:name w:val="PR3"/>
    <w:basedOn w:val="Normal"/>
    <w:rsid w:val="00671856"/>
    <w:pPr>
      <w:widowControl/>
      <w:tabs>
        <w:tab w:val="left" w:pos="2016"/>
      </w:tabs>
      <w:suppressAutoHyphens/>
      <w:autoSpaceDE/>
      <w:autoSpaceDN/>
      <w:ind w:left="2016" w:hanging="576"/>
      <w:jc w:val="both"/>
      <w:outlineLvl w:val="4"/>
    </w:pPr>
    <w:rPr>
      <w:sz w:val="22"/>
      <w:szCs w:val="20"/>
    </w:rPr>
  </w:style>
  <w:style w:type="paragraph" w:customStyle="1" w:styleId="PR4">
    <w:name w:val="PR4"/>
    <w:basedOn w:val="Normal"/>
    <w:rsid w:val="00671856"/>
    <w:pPr>
      <w:widowControl/>
      <w:tabs>
        <w:tab w:val="left" w:pos="2592"/>
      </w:tabs>
      <w:suppressAutoHyphens/>
      <w:autoSpaceDE/>
      <w:autoSpaceDN/>
      <w:ind w:left="2592" w:hanging="576"/>
      <w:jc w:val="both"/>
      <w:outlineLvl w:val="5"/>
    </w:pPr>
    <w:rPr>
      <w:sz w:val="22"/>
      <w:szCs w:val="20"/>
    </w:rPr>
  </w:style>
  <w:style w:type="paragraph" w:customStyle="1" w:styleId="PR5">
    <w:name w:val="PR5"/>
    <w:basedOn w:val="Normal"/>
    <w:rsid w:val="00671856"/>
    <w:pPr>
      <w:widowControl/>
      <w:tabs>
        <w:tab w:val="left" w:pos="3168"/>
      </w:tabs>
      <w:suppressAutoHyphens/>
      <w:autoSpaceDE/>
      <w:autoSpaceDN/>
      <w:ind w:left="3168" w:hanging="576"/>
      <w:jc w:val="both"/>
      <w:outlineLvl w:val="6"/>
    </w:pPr>
    <w:rPr>
      <w:sz w:val="22"/>
      <w:szCs w:val="20"/>
    </w:rPr>
  </w:style>
  <w:style w:type="character" w:customStyle="1" w:styleId="HeaderChar1">
    <w:name w:val="Header Char1"/>
    <w:uiPriority w:val="99"/>
    <w:rsid w:val="00A92927"/>
    <w:rPr>
      <w:u w:color="000000"/>
    </w:rPr>
  </w:style>
  <w:style w:type="character" w:customStyle="1" w:styleId="NUM">
    <w:name w:val="NUM"/>
    <w:uiPriority w:val="99"/>
    <w:rsid w:val="005E6B3C"/>
    <w:rPr>
      <w:u w:color="000000"/>
    </w:rPr>
  </w:style>
  <w:style w:type="character" w:customStyle="1" w:styleId="NAM">
    <w:name w:val="NAM"/>
    <w:uiPriority w:val="99"/>
    <w:rsid w:val="005E6B3C"/>
    <w:rPr>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161296">
      <w:bodyDiv w:val="1"/>
      <w:marLeft w:val="0"/>
      <w:marRight w:val="0"/>
      <w:marTop w:val="0"/>
      <w:marBottom w:val="0"/>
      <w:divBdr>
        <w:top w:val="none" w:sz="0" w:space="0" w:color="auto"/>
        <w:left w:val="none" w:sz="0" w:space="0" w:color="auto"/>
        <w:bottom w:val="none" w:sz="0" w:space="0" w:color="auto"/>
        <w:right w:val="none" w:sz="0" w:space="0" w:color="auto"/>
      </w:divBdr>
    </w:div>
    <w:div w:id="1050304192">
      <w:bodyDiv w:val="1"/>
      <w:marLeft w:val="0"/>
      <w:marRight w:val="0"/>
      <w:marTop w:val="0"/>
      <w:marBottom w:val="0"/>
      <w:divBdr>
        <w:top w:val="none" w:sz="0" w:space="0" w:color="auto"/>
        <w:left w:val="none" w:sz="0" w:space="0" w:color="auto"/>
        <w:bottom w:val="none" w:sz="0" w:space="0" w:color="auto"/>
        <w:right w:val="none" w:sz="0" w:space="0" w:color="auto"/>
      </w:divBdr>
    </w:div>
    <w:div w:id="17937477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maryland.edu/designandconstruction/resources/contractor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29791A1709B240A7DD7EDCC1CC892C" ma:contentTypeVersion="8" ma:contentTypeDescription="Create a new document." ma:contentTypeScope="" ma:versionID="2bfaf496ee24d7d778fdf2daef78539a">
  <xsd:schema xmlns:xsd="http://www.w3.org/2001/XMLSchema" xmlns:xs="http://www.w3.org/2001/XMLSchema" xmlns:p="http://schemas.microsoft.com/office/2006/metadata/properties" xmlns:ns2="c116ebfd-f4e0-4012-bafb-801b2454e3b8" xmlns:ns3="09b6a0c2-9a16-4a37-bf55-64fd32f11717" targetNamespace="http://schemas.microsoft.com/office/2006/metadata/properties" ma:root="true" ma:fieldsID="1e54fa37a475617f610c1d7c52a0a8b5" ns2:_="" ns3:_="">
    <xsd:import namespace="c116ebfd-f4e0-4012-bafb-801b2454e3b8"/>
    <xsd:import namespace="09b6a0c2-9a16-4a37-bf55-64fd32f117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6ebfd-f4e0-4012-bafb-801b2454e3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b6a0c2-9a16-4a37-bf55-64fd32f117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9B6345-3FFC-46BE-B321-52757D9DAD60}">
  <ds:schemaRefs>
    <ds:schemaRef ds:uri="http://schemas.openxmlformats.org/officeDocument/2006/bibliography"/>
  </ds:schemaRefs>
</ds:datastoreItem>
</file>

<file path=customXml/itemProps2.xml><?xml version="1.0" encoding="utf-8"?>
<ds:datastoreItem xmlns:ds="http://schemas.openxmlformats.org/officeDocument/2006/customXml" ds:itemID="{213C48BA-99EB-43AA-B257-73EDBF31943E}">
  <ds:schemaRefs>
    <ds:schemaRef ds:uri="http://schemas.microsoft.com/sharepoint/v3/contenttype/forms"/>
  </ds:schemaRefs>
</ds:datastoreItem>
</file>

<file path=customXml/itemProps3.xml><?xml version="1.0" encoding="utf-8"?>
<ds:datastoreItem xmlns:ds="http://schemas.openxmlformats.org/officeDocument/2006/customXml" ds:itemID="{18D277DB-359D-4BBA-813A-8867622F3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6ebfd-f4e0-4012-bafb-801b2454e3b8"/>
    <ds:schemaRef ds:uri="09b6a0c2-9a16-4a37-bf55-64fd32f117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AB361F-E6D3-44C8-B6D9-26F51C904C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1389</Words>
  <Characters>8114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SECTION 211101 - LEAK TEST FIRE PROTECTION PIPING SYSTEMS</vt:lpstr>
    </vt:vector>
  </TitlesOfParts>
  <Company> </Company>
  <LinksUpToDate>false</LinksUpToDate>
  <CharactersWithSpaces>9485</CharactersWithSpaces>
  <SharedDoc>false</SharedDoc>
  <HLinks>
    <vt:vector size="6" baseType="variant">
      <vt:variant>
        <vt:i4>6619171</vt:i4>
      </vt:variant>
      <vt:variant>
        <vt:i4>0</vt:i4>
      </vt:variant>
      <vt:variant>
        <vt:i4>0</vt:i4>
      </vt:variant>
      <vt:variant>
        <vt:i4>5</vt:i4>
      </vt:variant>
      <vt:variant>
        <vt:lpwstr>https://www.umaryland.edu/designandconstruction/resources/contractors/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211101 - LEAK TEST FIRE PROTECTION PIPING SYSTEMS</dc:title>
  <dc:subject>SECTION 211101 - LEAK TEST FIRE PROTECTION PIPING SYSTEMS</dc:subject>
  <dc:creator>Joe Kibart</dc:creator>
  <cp:keywords/>
  <dc:description/>
  <cp:lastModifiedBy>Accumanno, Paul</cp:lastModifiedBy>
  <cp:revision>4</cp:revision>
  <cp:lastPrinted>2018-12-18T18:38:00Z</cp:lastPrinted>
  <dcterms:created xsi:type="dcterms:W3CDTF">2024-08-13T20:18:00Z</dcterms:created>
  <dcterms:modified xsi:type="dcterms:W3CDTF">2024-08-20T15:19:00Z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0x0101005429791A1709B240A7DD7EDCC1CC892C</vt:lpwstr>
  </property>
</Properties>
</file>